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2A2CE" w14:textId="3BF4B302" w:rsidR="007954BD" w:rsidRDefault="007B10E5" w:rsidP="00C66B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noProof/>
        </w:rPr>
        <w:drawing>
          <wp:inline distT="0" distB="0" distL="0" distR="0" wp14:anchorId="0C153B7E" wp14:editId="5D61C4B8">
            <wp:extent cx="555625" cy="555625"/>
            <wp:effectExtent l="0" t="0" r="0" b="0"/>
            <wp:docPr id="5" name="Picture 5" descr="A picture containing text, cable, conne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able, connecto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5645" cy="555645"/>
                    </a:xfrm>
                    <a:prstGeom prst="rect">
                      <a:avLst/>
                    </a:prstGeom>
                  </pic:spPr>
                </pic:pic>
              </a:graphicData>
            </a:graphic>
          </wp:inline>
        </w:drawing>
      </w:r>
    </w:p>
    <w:p w14:paraId="086031E5" w14:textId="77777777" w:rsidR="003972D4" w:rsidRDefault="003972D4" w:rsidP="003972D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3BC7DD8" w14:textId="49500F29" w:rsidR="007954BD" w:rsidRPr="006A0B40" w:rsidRDefault="005735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aps/>
          <w:szCs w:val="24"/>
        </w:rPr>
      </w:pPr>
      <w:r>
        <w:rPr>
          <w:b/>
          <w:caps/>
          <w:szCs w:val="24"/>
        </w:rPr>
        <w:t xml:space="preserve">Village of Healing </w:t>
      </w:r>
      <w:r w:rsidR="001C6B07">
        <w:rPr>
          <w:b/>
          <w:caps/>
          <w:szCs w:val="24"/>
        </w:rPr>
        <w:t>L</w:t>
      </w:r>
      <w:r w:rsidR="003972D4">
        <w:rPr>
          <w:b/>
          <w:caps/>
          <w:szCs w:val="24"/>
        </w:rPr>
        <w:t>icensed Practi</w:t>
      </w:r>
      <w:r w:rsidR="00770CC0">
        <w:rPr>
          <w:b/>
          <w:caps/>
          <w:szCs w:val="24"/>
        </w:rPr>
        <w:t>c</w:t>
      </w:r>
      <w:r w:rsidR="003972D4">
        <w:rPr>
          <w:b/>
          <w:caps/>
          <w:szCs w:val="24"/>
        </w:rPr>
        <w:t>al Nurse</w:t>
      </w:r>
    </w:p>
    <w:p w14:paraId="5134AC79" w14:textId="77777777" w:rsidR="007954BD" w:rsidRDefault="00C86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96" w:lineRule="exact"/>
      </w:pPr>
      <w:r>
        <w:rPr>
          <w:noProof/>
        </w:rPr>
        <mc:AlternateContent>
          <mc:Choice Requires="wps">
            <w:drawing>
              <wp:anchor distT="0" distB="0" distL="12192" distR="12192" simplePos="0" relativeHeight="251657216" behindDoc="1" locked="0" layoutInCell="0" allowOverlap="1" wp14:anchorId="73A9170E" wp14:editId="38E65C03">
                <wp:simplePos x="0" y="0"/>
                <wp:positionH relativeFrom="page">
                  <wp:posOffset>891540</wp:posOffset>
                </wp:positionH>
                <wp:positionV relativeFrom="paragraph">
                  <wp:posOffset>0</wp:posOffset>
                </wp:positionV>
                <wp:extent cx="5247640" cy="10668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47640" cy="106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398672" w14:textId="77777777" w:rsidR="00E70D18" w:rsidRDefault="00E70D1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9170E" id="_x0000_t202" coordsize="21600,21600" o:spt="202" path="m,l,21600r21600,l21600,xe">
                <v:stroke joinstyle="miter"/>
                <v:path gradientshapeok="t" o:connecttype="rect"/>
              </v:shapetype>
              <v:shape id="Text Box 3" o:spid="_x0000_s1026" type="#_x0000_t202" style="position:absolute;margin-left:70.2pt;margin-top:0;width:413.2pt;height:8.4pt;z-index:-251659264;visibility:visible;mso-wrap-style:square;mso-width-percent:0;mso-height-percent:0;mso-wrap-distance-left:.96pt;mso-wrap-distance-top:0;mso-wrap-distance-right:.96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" o:allowincell="f" stroked="f">
                <v:path arrowok="t"/>
                <v:textbox inset="0,0,0,0">
                  <w:txbxContent>
                    <w:p w14:paraId="1F398672" w14:textId="77777777" w:rsidR="00E70D18" w:rsidRDefault="00E70D18"/>
                  </w:txbxContent>
                </v:textbox>
                <w10:wrap anchorx="page"/>
              </v:shape>
            </w:pict>
          </mc:Fallback>
        </mc:AlternateContent>
      </w:r>
    </w:p>
    <w:p w14:paraId="6CC97219" w14:textId="77777777" w:rsidR="00164715" w:rsidRDefault="00C86AA5" w:rsidP="00164715">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96" w:lineRule="exact"/>
        <w:ind w:firstLine="8640"/>
      </w:pPr>
      <w:r>
        <w:rPr>
          <w:noProof/>
        </w:rPr>
        <mc:AlternateContent>
          <mc:Choice Requires="wps">
            <w:drawing>
              <wp:anchor distT="0" distB="0" distL="12192" distR="12192" simplePos="0" relativeHeight="251658240" behindDoc="1" locked="0" layoutInCell="0" allowOverlap="1" wp14:anchorId="7864B687" wp14:editId="4ABB5845">
                <wp:simplePos x="0" y="0"/>
                <wp:positionH relativeFrom="page">
                  <wp:posOffset>891540</wp:posOffset>
                </wp:positionH>
                <wp:positionV relativeFrom="paragraph">
                  <wp:posOffset>0</wp:posOffset>
                </wp:positionV>
                <wp:extent cx="5247640" cy="1066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47640" cy="106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8D459" w14:textId="77777777" w:rsidR="00E70D18" w:rsidRDefault="00E70D1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4B687" id="Text Box 2" o:spid="_x0000_s1027" type="#_x0000_t202" style="position:absolute;left:0;text-align:left;margin-left:70.2pt;margin-top:0;width:413.2pt;height:8.4pt;z-index:-251658240;visibility:visible;mso-wrap-style:square;mso-width-percent:0;mso-height-percent:0;mso-wrap-distance-left:.96pt;mso-wrap-distance-top:0;mso-wrap-distance-right:.96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" o:allowincell="f" stroked="f">
                <v:path arrowok="t"/>
                <v:textbox inset="0,0,0,0">
                  <w:txbxContent>
                    <w:p w14:paraId="5A18D459" w14:textId="77777777" w:rsidR="00E70D18" w:rsidRDefault="00E70D18"/>
                  </w:txbxContent>
                </v:textbox>
                <w10:wrap anchorx="page"/>
              </v:shape>
            </w:pict>
          </mc:Fallback>
        </mc:AlternateContent>
      </w:r>
    </w:p>
    <w:p w14:paraId="072B289D" w14:textId="77777777" w:rsidR="00DC71DB" w:rsidRDefault="00DC71DB" w:rsidP="00DC7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96" w:lineRule="exact"/>
        <w:ind w:firstLine="8640"/>
      </w:pPr>
    </w:p>
    <w:p w14:paraId="1DC1C882" w14:textId="24F33225" w:rsidR="0085762B" w:rsidRPr="0085762B" w:rsidRDefault="0085762B" w:rsidP="0085762B">
      <w:pPr>
        <w:rPr>
          <w:sz w:val="22"/>
          <w:szCs w:val="22"/>
        </w:rPr>
      </w:pPr>
      <w:r w:rsidRPr="00260F0C">
        <w:rPr>
          <w:sz w:val="22"/>
          <w:szCs w:val="22"/>
        </w:rPr>
        <w:t xml:space="preserve">Village of Healing is a 501c3 community development organization with a new approach to community wellness. By focusing on healing and empowering individuals in the village, we work to eliminate social determinants of health and decrease health disparities through implementing community programming, advocacy, and collaboration. Our vision is to offer all members of the community life-empowering skills through multiple sources and mediums that will in turn heal and empower the village. </w:t>
      </w:r>
      <w:r w:rsidRPr="00770CC0">
        <w:rPr>
          <w:sz w:val="22"/>
          <w:szCs w:val="22"/>
        </w:rPr>
        <w:t xml:space="preserve">We also work to ensure </w:t>
      </w:r>
      <w:r w:rsidR="005443DA" w:rsidRPr="00770CC0">
        <w:rPr>
          <w:sz w:val="22"/>
          <w:szCs w:val="22"/>
        </w:rPr>
        <w:t xml:space="preserve">our constituents </w:t>
      </w:r>
      <w:r w:rsidR="008E6B64" w:rsidRPr="00770CC0">
        <w:rPr>
          <w:sz w:val="22"/>
          <w:szCs w:val="22"/>
        </w:rPr>
        <w:t xml:space="preserve">are equipped to </w:t>
      </w:r>
      <w:r w:rsidR="005443DA" w:rsidRPr="00770CC0">
        <w:rPr>
          <w:sz w:val="22"/>
          <w:szCs w:val="22"/>
        </w:rPr>
        <w:t xml:space="preserve">lead healthy lives that </w:t>
      </w:r>
      <w:r w:rsidRPr="00770CC0">
        <w:rPr>
          <w:sz w:val="22"/>
          <w:szCs w:val="22"/>
        </w:rPr>
        <w:t>thriv</w:t>
      </w:r>
      <w:r w:rsidR="005443DA" w:rsidRPr="00770CC0">
        <w:rPr>
          <w:sz w:val="22"/>
          <w:szCs w:val="22"/>
        </w:rPr>
        <w:t>e beyond survival</w:t>
      </w:r>
      <w:r w:rsidRPr="00770CC0">
        <w:rPr>
          <w:sz w:val="22"/>
          <w:szCs w:val="22"/>
        </w:rPr>
        <w:t>.</w:t>
      </w:r>
      <w:r w:rsidRPr="00260F0C">
        <w:rPr>
          <w:sz w:val="22"/>
          <w:szCs w:val="22"/>
        </w:rPr>
        <w:t xml:space="preserve"> </w:t>
      </w:r>
    </w:p>
    <w:p w14:paraId="2E35E2EB" w14:textId="77777777" w:rsidR="0085762B" w:rsidRDefault="008576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rPr>
      </w:pPr>
    </w:p>
    <w:p w14:paraId="644F13FB" w14:textId="77777777" w:rsidR="007954BD" w:rsidRDefault="007954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rPr>
          <w:b/>
        </w:rPr>
        <w:t>POSITION SUMMARY:</w:t>
      </w:r>
    </w:p>
    <w:p w14:paraId="4B853D6A" w14:textId="09680B29" w:rsidR="008243CC" w:rsidRPr="008243CC" w:rsidRDefault="008E6B64" w:rsidP="008243CC">
      <w:pPr>
        <w:rPr>
          <w:sz w:val="22"/>
          <w:szCs w:val="22"/>
        </w:rPr>
      </w:pPr>
      <w:r w:rsidRPr="00770CC0">
        <w:rPr>
          <w:sz w:val="22"/>
          <w:szCs w:val="22"/>
        </w:rPr>
        <w:t>As the Licensed Practi</w:t>
      </w:r>
      <w:r w:rsidR="00770CC0">
        <w:rPr>
          <w:sz w:val="22"/>
          <w:szCs w:val="22"/>
        </w:rPr>
        <w:t>c</w:t>
      </w:r>
      <w:r w:rsidRPr="00770CC0">
        <w:rPr>
          <w:sz w:val="22"/>
          <w:szCs w:val="22"/>
        </w:rPr>
        <w:t>al Nurse (LPN) you will be responsible for p</w:t>
      </w:r>
      <w:r w:rsidR="00CF42BD" w:rsidRPr="00770CC0">
        <w:rPr>
          <w:sz w:val="22"/>
          <w:szCs w:val="22"/>
        </w:rPr>
        <w:t>rovid</w:t>
      </w:r>
      <w:r w:rsidRPr="00770CC0">
        <w:rPr>
          <w:sz w:val="22"/>
          <w:szCs w:val="22"/>
        </w:rPr>
        <w:t>ing</w:t>
      </w:r>
      <w:r w:rsidR="00CF42BD" w:rsidRPr="00770CC0">
        <w:rPr>
          <w:sz w:val="22"/>
          <w:szCs w:val="22"/>
        </w:rPr>
        <w:t xml:space="preserve"> professional nursing or clinical care for patients following established standards and practices</w:t>
      </w:r>
      <w:r w:rsidRPr="00770CC0">
        <w:rPr>
          <w:sz w:val="22"/>
          <w:szCs w:val="22"/>
        </w:rPr>
        <w:t>, p</w:t>
      </w:r>
      <w:r w:rsidR="00CF42BD" w:rsidRPr="00770CC0">
        <w:rPr>
          <w:sz w:val="22"/>
          <w:szCs w:val="22"/>
        </w:rPr>
        <w:t>repar</w:t>
      </w:r>
      <w:r w:rsidRPr="00770CC0">
        <w:rPr>
          <w:sz w:val="22"/>
          <w:szCs w:val="22"/>
        </w:rPr>
        <w:t>ing</w:t>
      </w:r>
      <w:r w:rsidR="00CF42BD" w:rsidRPr="00770CC0">
        <w:rPr>
          <w:sz w:val="22"/>
          <w:szCs w:val="22"/>
        </w:rPr>
        <w:t xml:space="preserve"> patients during office visits and assist</w:t>
      </w:r>
      <w:r w:rsidRPr="00770CC0">
        <w:rPr>
          <w:sz w:val="22"/>
          <w:szCs w:val="22"/>
        </w:rPr>
        <w:t>ing</w:t>
      </w:r>
      <w:r w:rsidR="00CF42BD" w:rsidRPr="00770CC0">
        <w:rPr>
          <w:sz w:val="22"/>
          <w:szCs w:val="22"/>
        </w:rPr>
        <w:t xml:space="preserve"> patients and family members before, during and after </w:t>
      </w:r>
      <w:r w:rsidR="008243CC" w:rsidRPr="00770CC0">
        <w:rPr>
          <w:sz w:val="22"/>
          <w:szCs w:val="22"/>
        </w:rPr>
        <w:t xml:space="preserve">their </w:t>
      </w:r>
      <w:r w:rsidR="00CF42BD" w:rsidRPr="00770CC0">
        <w:rPr>
          <w:sz w:val="22"/>
          <w:szCs w:val="22"/>
        </w:rPr>
        <w:t>visit. </w:t>
      </w:r>
      <w:r w:rsidRPr="00770CC0">
        <w:rPr>
          <w:sz w:val="22"/>
          <w:szCs w:val="22"/>
        </w:rPr>
        <w:t>The LPN will also w</w:t>
      </w:r>
      <w:r w:rsidR="00CF42BD" w:rsidRPr="00770CC0">
        <w:rPr>
          <w:sz w:val="22"/>
          <w:szCs w:val="22"/>
        </w:rPr>
        <w:t xml:space="preserve">ork under the direct supervision of the </w:t>
      </w:r>
      <w:r w:rsidR="008243CC" w:rsidRPr="00770CC0">
        <w:rPr>
          <w:sz w:val="22"/>
          <w:szCs w:val="22"/>
        </w:rPr>
        <w:t>provider</w:t>
      </w:r>
      <w:r w:rsidRPr="00770CC0">
        <w:rPr>
          <w:sz w:val="22"/>
          <w:szCs w:val="22"/>
        </w:rPr>
        <w:t>, r</w:t>
      </w:r>
      <w:r w:rsidR="00CF42BD" w:rsidRPr="00770CC0">
        <w:rPr>
          <w:sz w:val="22"/>
          <w:szCs w:val="22"/>
        </w:rPr>
        <w:t>efer</w:t>
      </w:r>
      <w:r w:rsidRPr="00770CC0">
        <w:rPr>
          <w:sz w:val="22"/>
          <w:szCs w:val="22"/>
        </w:rPr>
        <w:t>ring</w:t>
      </w:r>
      <w:r w:rsidR="00CF42BD" w:rsidRPr="00770CC0">
        <w:rPr>
          <w:sz w:val="22"/>
          <w:szCs w:val="22"/>
        </w:rPr>
        <w:t xml:space="preserve"> matters outside their scope of duties to the provider</w:t>
      </w:r>
      <w:r w:rsidRPr="00770CC0">
        <w:rPr>
          <w:sz w:val="22"/>
          <w:szCs w:val="22"/>
        </w:rPr>
        <w:t xml:space="preserve"> while functioning </w:t>
      </w:r>
      <w:r w:rsidR="008243CC" w:rsidRPr="00770CC0">
        <w:rPr>
          <w:sz w:val="22"/>
          <w:szCs w:val="22"/>
        </w:rPr>
        <w:t xml:space="preserve">in accordance with the professional standards of the Ohio </w:t>
      </w:r>
      <w:r w:rsidR="0015172B" w:rsidRPr="00770CC0">
        <w:rPr>
          <w:sz w:val="22"/>
          <w:szCs w:val="22"/>
        </w:rPr>
        <w:t>B</w:t>
      </w:r>
      <w:r w:rsidR="008243CC" w:rsidRPr="00770CC0">
        <w:rPr>
          <w:sz w:val="22"/>
          <w:szCs w:val="22"/>
        </w:rPr>
        <w:t>oard of Nursing.</w:t>
      </w:r>
    </w:p>
    <w:p w14:paraId="48BE7061" w14:textId="5191F36F" w:rsidR="007D3EDA" w:rsidRPr="007D3EDA" w:rsidRDefault="007D3EDA" w:rsidP="007D3EDA">
      <w:pPr>
        <w:rPr>
          <w:sz w:val="22"/>
          <w:szCs w:val="22"/>
        </w:rPr>
      </w:pPr>
    </w:p>
    <w:p w14:paraId="4CEA1E2B" w14:textId="77777777" w:rsidR="00483A44" w:rsidRDefault="0048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4C9424CC" w14:textId="145377C5" w:rsidR="000B7ED5" w:rsidRPr="000B7ED5" w:rsidRDefault="008E6B64" w:rsidP="000B7E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rPr>
      </w:pPr>
      <w:r>
        <w:rPr>
          <w:b/>
        </w:rPr>
        <w:t>SUMMARY OF RESPONSIBILITIES</w:t>
      </w:r>
      <w:r w:rsidR="000B7ED5">
        <w:rPr>
          <w:b/>
        </w:rPr>
        <w:t>:</w:t>
      </w:r>
    </w:p>
    <w:p w14:paraId="1ADE4ACD" w14:textId="0DBC307F" w:rsidR="00657721" w:rsidRPr="00657721" w:rsidRDefault="00CB4144" w:rsidP="00C66BD2">
      <w:pPr>
        <w:numPr>
          <w:ilvl w:val="0"/>
          <w:numId w:val="14"/>
        </w:numPr>
        <w:shd w:val="clear" w:color="auto" w:fill="FFFFFF"/>
        <w:spacing w:before="100" w:beforeAutospacing="1"/>
        <w:rPr>
          <w:color w:val="000000" w:themeColor="text1"/>
          <w:spacing w:val="-1"/>
          <w:sz w:val="22"/>
          <w:szCs w:val="22"/>
        </w:rPr>
      </w:pPr>
      <w:r w:rsidRPr="00657721">
        <w:rPr>
          <w:color w:val="000000" w:themeColor="text1"/>
          <w:spacing w:val="-1"/>
          <w:sz w:val="22"/>
          <w:szCs w:val="22"/>
        </w:rPr>
        <w:t>Collaborate</w:t>
      </w:r>
      <w:r w:rsidR="00657721" w:rsidRPr="00657721">
        <w:rPr>
          <w:color w:val="000000" w:themeColor="text1"/>
          <w:spacing w:val="-1"/>
          <w:sz w:val="22"/>
          <w:szCs w:val="22"/>
        </w:rPr>
        <w:t xml:space="preserve"> with physicians</w:t>
      </w:r>
      <w:r>
        <w:rPr>
          <w:color w:val="000000" w:themeColor="text1"/>
          <w:spacing w:val="-1"/>
          <w:sz w:val="22"/>
          <w:szCs w:val="22"/>
        </w:rPr>
        <w:t>, nurse practitioners, midwife, mental health therapist</w:t>
      </w:r>
      <w:r w:rsidR="00657721" w:rsidRPr="00657721">
        <w:rPr>
          <w:color w:val="000000" w:themeColor="text1"/>
          <w:spacing w:val="-1"/>
          <w:sz w:val="22"/>
          <w:szCs w:val="22"/>
        </w:rPr>
        <w:t xml:space="preserve"> and other health care team members in meeting patient/family needs</w:t>
      </w:r>
    </w:p>
    <w:p w14:paraId="5CE84C00" w14:textId="77777777" w:rsidR="00657721" w:rsidRPr="00657721" w:rsidRDefault="00657721" w:rsidP="00C66BD2">
      <w:pPr>
        <w:numPr>
          <w:ilvl w:val="0"/>
          <w:numId w:val="14"/>
        </w:numPr>
        <w:shd w:val="clear" w:color="auto" w:fill="FFFFFF"/>
        <w:spacing w:before="100" w:beforeAutospacing="1"/>
        <w:rPr>
          <w:color w:val="000000" w:themeColor="text1"/>
          <w:spacing w:val="-1"/>
          <w:sz w:val="22"/>
          <w:szCs w:val="22"/>
        </w:rPr>
      </w:pPr>
      <w:r w:rsidRPr="00657721">
        <w:rPr>
          <w:color w:val="000000" w:themeColor="text1"/>
          <w:spacing w:val="-1"/>
          <w:sz w:val="22"/>
          <w:szCs w:val="22"/>
        </w:rPr>
        <w:t>Implements the plan of care by providing direct basic nursing care in accordance with the LPN scope of practice</w:t>
      </w:r>
    </w:p>
    <w:p w14:paraId="56B87850" w14:textId="77777777" w:rsidR="00657721" w:rsidRPr="00657721" w:rsidRDefault="00657721" w:rsidP="00C66BD2">
      <w:pPr>
        <w:numPr>
          <w:ilvl w:val="0"/>
          <w:numId w:val="14"/>
        </w:numPr>
        <w:shd w:val="clear" w:color="auto" w:fill="FFFFFF"/>
        <w:spacing w:before="100" w:beforeAutospacing="1"/>
        <w:rPr>
          <w:color w:val="000000" w:themeColor="text1"/>
          <w:spacing w:val="-1"/>
          <w:sz w:val="22"/>
          <w:szCs w:val="22"/>
        </w:rPr>
      </w:pPr>
      <w:r w:rsidRPr="00657721">
        <w:rPr>
          <w:color w:val="000000" w:themeColor="text1"/>
          <w:spacing w:val="-1"/>
          <w:sz w:val="22"/>
          <w:szCs w:val="22"/>
        </w:rPr>
        <w:t>Appropriately labels and packages specimens, as trained</w:t>
      </w:r>
    </w:p>
    <w:p w14:paraId="4FDC391E" w14:textId="6CD6AEF5" w:rsidR="00657721" w:rsidRPr="00657721" w:rsidRDefault="00657721" w:rsidP="00C66BD2">
      <w:pPr>
        <w:numPr>
          <w:ilvl w:val="0"/>
          <w:numId w:val="14"/>
        </w:numPr>
        <w:shd w:val="clear" w:color="auto" w:fill="FFFFFF"/>
        <w:spacing w:before="100" w:beforeAutospacing="1"/>
        <w:rPr>
          <w:color w:val="000000" w:themeColor="text1"/>
          <w:spacing w:val="-1"/>
          <w:sz w:val="22"/>
          <w:szCs w:val="22"/>
        </w:rPr>
      </w:pPr>
      <w:r w:rsidRPr="00657721">
        <w:rPr>
          <w:color w:val="000000" w:themeColor="text1"/>
          <w:spacing w:val="-1"/>
          <w:sz w:val="22"/>
          <w:szCs w:val="22"/>
        </w:rPr>
        <w:t xml:space="preserve">Assists in providing indirect care through various clerical or administrative duties as assigned </w:t>
      </w:r>
    </w:p>
    <w:p w14:paraId="6A548365" w14:textId="0302D815" w:rsidR="000B7ED5" w:rsidRPr="001C6B07" w:rsidRDefault="000B7ED5" w:rsidP="00C66BD2">
      <w:pPr>
        <w:numPr>
          <w:ilvl w:val="0"/>
          <w:numId w:val="14"/>
        </w:numPr>
        <w:shd w:val="clear" w:color="auto" w:fill="FFFFFF"/>
        <w:spacing w:before="100" w:beforeAutospacing="1"/>
        <w:rPr>
          <w:color w:val="000000" w:themeColor="text1"/>
          <w:spacing w:val="-1"/>
          <w:sz w:val="22"/>
          <w:szCs w:val="22"/>
        </w:rPr>
      </w:pPr>
      <w:r w:rsidRPr="001C6B07">
        <w:rPr>
          <w:color w:val="000000" w:themeColor="text1"/>
          <w:spacing w:val="-1"/>
          <w:sz w:val="22"/>
          <w:szCs w:val="22"/>
        </w:rPr>
        <w:t xml:space="preserve">Recording </w:t>
      </w:r>
      <w:r w:rsidR="00B70A14" w:rsidRPr="001C6B07">
        <w:rPr>
          <w:color w:val="000000" w:themeColor="text1"/>
          <w:spacing w:val="-1"/>
          <w:sz w:val="22"/>
          <w:szCs w:val="22"/>
        </w:rPr>
        <w:t>patient’s</w:t>
      </w:r>
      <w:r w:rsidRPr="001C6B07">
        <w:rPr>
          <w:color w:val="000000" w:themeColor="text1"/>
          <w:spacing w:val="-1"/>
          <w:sz w:val="22"/>
          <w:szCs w:val="22"/>
        </w:rPr>
        <w:t xml:space="preserve"> vital signs, documenting</w:t>
      </w:r>
      <w:r w:rsidR="00552342" w:rsidRPr="001C6B07">
        <w:rPr>
          <w:color w:val="000000" w:themeColor="text1"/>
          <w:spacing w:val="-1"/>
          <w:sz w:val="22"/>
          <w:szCs w:val="22"/>
        </w:rPr>
        <w:t>,</w:t>
      </w:r>
      <w:r w:rsidR="007C19A7" w:rsidRPr="001C6B07">
        <w:rPr>
          <w:color w:val="000000" w:themeColor="text1"/>
          <w:spacing w:val="-1"/>
          <w:sz w:val="22"/>
          <w:szCs w:val="22"/>
        </w:rPr>
        <w:t xml:space="preserve"> </w:t>
      </w:r>
      <w:r w:rsidRPr="001C6B07">
        <w:rPr>
          <w:color w:val="000000" w:themeColor="text1"/>
          <w:spacing w:val="-1"/>
          <w:sz w:val="22"/>
          <w:szCs w:val="22"/>
        </w:rPr>
        <w:t xml:space="preserve">and </w:t>
      </w:r>
      <w:r w:rsidR="008D4082" w:rsidRPr="00770CC0">
        <w:rPr>
          <w:color w:val="000000" w:themeColor="text1"/>
          <w:spacing w:val="-1"/>
          <w:sz w:val="22"/>
          <w:szCs w:val="22"/>
        </w:rPr>
        <w:t>notating</w:t>
      </w:r>
      <w:r w:rsidR="008D4082">
        <w:rPr>
          <w:color w:val="000000" w:themeColor="text1"/>
          <w:spacing w:val="-1"/>
          <w:sz w:val="22"/>
          <w:szCs w:val="22"/>
        </w:rPr>
        <w:t xml:space="preserve"> </w:t>
      </w:r>
      <w:r w:rsidRPr="001C6B07">
        <w:rPr>
          <w:color w:val="000000" w:themeColor="text1"/>
          <w:spacing w:val="-1"/>
          <w:sz w:val="22"/>
          <w:szCs w:val="22"/>
        </w:rPr>
        <w:t>changes in medical conditions</w:t>
      </w:r>
    </w:p>
    <w:p w14:paraId="47419900" w14:textId="77777777" w:rsidR="000B7ED5" w:rsidRPr="001C6B07" w:rsidRDefault="000B7ED5" w:rsidP="00C66BD2">
      <w:pPr>
        <w:numPr>
          <w:ilvl w:val="0"/>
          <w:numId w:val="14"/>
        </w:numPr>
        <w:shd w:val="clear" w:color="auto" w:fill="FFFFFF"/>
        <w:spacing w:before="100" w:beforeAutospacing="1"/>
        <w:rPr>
          <w:color w:val="000000" w:themeColor="text1"/>
          <w:spacing w:val="-1"/>
          <w:sz w:val="22"/>
          <w:szCs w:val="22"/>
        </w:rPr>
      </w:pPr>
      <w:r w:rsidRPr="001C6B07">
        <w:rPr>
          <w:color w:val="000000" w:themeColor="text1"/>
          <w:spacing w:val="-1"/>
          <w:sz w:val="22"/>
          <w:szCs w:val="22"/>
        </w:rPr>
        <w:t>Prepping exam rooms for clinical procedures and assisting pr</w:t>
      </w:r>
      <w:r w:rsidR="00552342" w:rsidRPr="001C6B07">
        <w:rPr>
          <w:color w:val="000000" w:themeColor="text1"/>
          <w:spacing w:val="-1"/>
          <w:sz w:val="22"/>
          <w:szCs w:val="22"/>
        </w:rPr>
        <w:t>oviders</w:t>
      </w:r>
      <w:r w:rsidRPr="001C6B07">
        <w:rPr>
          <w:color w:val="000000" w:themeColor="text1"/>
          <w:spacing w:val="-1"/>
          <w:sz w:val="22"/>
          <w:szCs w:val="22"/>
        </w:rPr>
        <w:t xml:space="preserve"> with patient care</w:t>
      </w:r>
    </w:p>
    <w:p w14:paraId="3A9770A3" w14:textId="77777777" w:rsidR="000B7ED5" w:rsidRDefault="000B7ED5" w:rsidP="00C66BD2">
      <w:pPr>
        <w:numPr>
          <w:ilvl w:val="0"/>
          <w:numId w:val="14"/>
        </w:numPr>
        <w:shd w:val="clear" w:color="auto" w:fill="FFFFFF"/>
        <w:spacing w:before="100" w:beforeAutospacing="1"/>
        <w:rPr>
          <w:color w:val="000000" w:themeColor="text1"/>
          <w:spacing w:val="-1"/>
          <w:sz w:val="22"/>
          <w:szCs w:val="22"/>
        </w:rPr>
      </w:pPr>
      <w:r w:rsidRPr="001C6B07">
        <w:rPr>
          <w:color w:val="000000" w:themeColor="text1"/>
          <w:spacing w:val="-1"/>
          <w:sz w:val="22"/>
          <w:szCs w:val="22"/>
        </w:rPr>
        <w:t>Assisting p</w:t>
      </w:r>
      <w:r w:rsidR="00552342" w:rsidRPr="001C6B07">
        <w:rPr>
          <w:color w:val="000000" w:themeColor="text1"/>
          <w:spacing w:val="-1"/>
          <w:sz w:val="22"/>
          <w:szCs w:val="22"/>
        </w:rPr>
        <w:t>rovider</w:t>
      </w:r>
      <w:r w:rsidRPr="001C6B07">
        <w:rPr>
          <w:color w:val="000000" w:themeColor="text1"/>
          <w:spacing w:val="-1"/>
          <w:sz w:val="22"/>
          <w:szCs w:val="22"/>
        </w:rPr>
        <w:t>s during routine checkups, outpatient procedures and other physical exams</w:t>
      </w:r>
    </w:p>
    <w:p w14:paraId="3343C4D4" w14:textId="444FBB1B" w:rsidR="00657721" w:rsidRPr="00657721" w:rsidRDefault="00CB4144" w:rsidP="00C66BD2">
      <w:pPr>
        <w:numPr>
          <w:ilvl w:val="0"/>
          <w:numId w:val="14"/>
        </w:numPr>
        <w:shd w:val="clear" w:color="auto" w:fill="FFFFFF"/>
        <w:spacing w:before="100" w:beforeAutospacing="1"/>
        <w:rPr>
          <w:color w:val="000000" w:themeColor="text1"/>
          <w:spacing w:val="-1"/>
          <w:sz w:val="22"/>
          <w:szCs w:val="22"/>
        </w:rPr>
      </w:pPr>
      <w:r w:rsidRPr="00657721">
        <w:rPr>
          <w:color w:val="000000" w:themeColor="text1"/>
          <w:spacing w:val="-1"/>
          <w:sz w:val="22"/>
          <w:szCs w:val="22"/>
        </w:rPr>
        <w:t>Collaborate</w:t>
      </w:r>
      <w:r w:rsidR="00657721" w:rsidRPr="00657721">
        <w:rPr>
          <w:color w:val="000000" w:themeColor="text1"/>
          <w:spacing w:val="-1"/>
          <w:sz w:val="22"/>
          <w:szCs w:val="22"/>
        </w:rPr>
        <w:t xml:space="preserve"> with physicians and other health care team members in meeting patient/family needs</w:t>
      </w:r>
    </w:p>
    <w:p w14:paraId="49E2D10E" w14:textId="77777777" w:rsidR="00657721" w:rsidRDefault="00657721" w:rsidP="00C66BD2">
      <w:pPr>
        <w:numPr>
          <w:ilvl w:val="0"/>
          <w:numId w:val="14"/>
        </w:numPr>
        <w:shd w:val="clear" w:color="auto" w:fill="FFFFFF"/>
        <w:spacing w:before="100" w:beforeAutospacing="1"/>
        <w:rPr>
          <w:color w:val="000000" w:themeColor="text1"/>
          <w:spacing w:val="-1"/>
          <w:sz w:val="22"/>
          <w:szCs w:val="22"/>
        </w:rPr>
      </w:pPr>
      <w:r w:rsidRPr="00657721">
        <w:rPr>
          <w:color w:val="000000" w:themeColor="text1"/>
          <w:spacing w:val="-1"/>
          <w:sz w:val="22"/>
          <w:szCs w:val="22"/>
        </w:rPr>
        <w:t>Implements the plan of care by providing direct basic nursing care in accordance with the LPN scope of practice</w:t>
      </w:r>
    </w:p>
    <w:p w14:paraId="21166DF1" w14:textId="5F55DBFB" w:rsidR="00657721" w:rsidRPr="00657721" w:rsidRDefault="00657721" w:rsidP="00C66BD2">
      <w:pPr>
        <w:numPr>
          <w:ilvl w:val="0"/>
          <w:numId w:val="14"/>
        </w:numPr>
        <w:shd w:val="clear" w:color="auto" w:fill="FFFFFF"/>
        <w:spacing w:before="100" w:beforeAutospacing="1"/>
        <w:rPr>
          <w:color w:val="000000" w:themeColor="text1"/>
          <w:spacing w:val="-1"/>
          <w:sz w:val="22"/>
          <w:szCs w:val="22"/>
        </w:rPr>
      </w:pPr>
      <w:r>
        <w:rPr>
          <w:color w:val="000000" w:themeColor="text1"/>
          <w:spacing w:val="-1"/>
          <w:sz w:val="22"/>
          <w:szCs w:val="22"/>
        </w:rPr>
        <w:t>Complete necessary patient paperwork for employee relations, legal documentation or other forms as needed.</w:t>
      </w:r>
    </w:p>
    <w:p w14:paraId="5F923C0F" w14:textId="050569DD" w:rsidR="00552342" w:rsidRPr="001C6B07" w:rsidRDefault="00552342" w:rsidP="00C66BD2">
      <w:pPr>
        <w:numPr>
          <w:ilvl w:val="0"/>
          <w:numId w:val="14"/>
        </w:numPr>
        <w:shd w:val="clear" w:color="auto" w:fill="FFFFFF"/>
        <w:spacing w:before="100" w:beforeAutospacing="1"/>
        <w:rPr>
          <w:color w:val="000000" w:themeColor="text1"/>
          <w:spacing w:val="-1"/>
          <w:sz w:val="22"/>
          <w:szCs w:val="22"/>
        </w:rPr>
      </w:pPr>
      <w:r w:rsidRPr="001C6B07">
        <w:rPr>
          <w:color w:val="000000" w:themeColor="text1"/>
          <w:spacing w:val="-1"/>
          <w:sz w:val="22"/>
          <w:szCs w:val="22"/>
        </w:rPr>
        <w:t>Managing office telephone systems, including answering calls and returning messages</w:t>
      </w:r>
      <w:r w:rsidR="00657721">
        <w:rPr>
          <w:color w:val="000000" w:themeColor="text1"/>
          <w:spacing w:val="-1"/>
          <w:sz w:val="22"/>
          <w:szCs w:val="22"/>
        </w:rPr>
        <w:t xml:space="preserve"> in appropriate timeframe</w:t>
      </w:r>
    </w:p>
    <w:p w14:paraId="6E4F7CF7" w14:textId="77777777" w:rsidR="001C6B07" w:rsidRPr="001C6B07" w:rsidRDefault="001C6B07" w:rsidP="00C66BD2">
      <w:pPr>
        <w:numPr>
          <w:ilvl w:val="0"/>
          <w:numId w:val="14"/>
        </w:numPr>
        <w:shd w:val="clear" w:color="auto" w:fill="FFFFFF"/>
        <w:spacing w:before="150"/>
        <w:rPr>
          <w:color w:val="000000" w:themeColor="text1"/>
          <w:sz w:val="22"/>
          <w:szCs w:val="22"/>
        </w:rPr>
      </w:pPr>
      <w:r w:rsidRPr="001C6B07">
        <w:rPr>
          <w:color w:val="000000" w:themeColor="text1"/>
          <w:sz w:val="22"/>
          <w:szCs w:val="22"/>
        </w:rPr>
        <w:t>Planning and managing patient care according to each patient’s needs</w:t>
      </w:r>
    </w:p>
    <w:p w14:paraId="7A7A04FD" w14:textId="77777777" w:rsidR="001C6B07" w:rsidRPr="001C6B07" w:rsidRDefault="001C6B07" w:rsidP="00C66BD2">
      <w:pPr>
        <w:numPr>
          <w:ilvl w:val="0"/>
          <w:numId w:val="14"/>
        </w:numPr>
        <w:shd w:val="clear" w:color="auto" w:fill="FFFFFF"/>
        <w:spacing w:before="150"/>
        <w:rPr>
          <w:color w:val="000000" w:themeColor="text1"/>
          <w:sz w:val="22"/>
          <w:szCs w:val="22"/>
        </w:rPr>
      </w:pPr>
      <w:r w:rsidRPr="001C6B07">
        <w:rPr>
          <w:color w:val="000000" w:themeColor="text1"/>
          <w:sz w:val="22"/>
          <w:szCs w:val="22"/>
        </w:rPr>
        <w:t>Interviewing patients and recording their medical history</w:t>
      </w:r>
    </w:p>
    <w:p w14:paraId="5193EC6F" w14:textId="370F9B86" w:rsidR="000C2A76" w:rsidRDefault="001C6B07" w:rsidP="00C66BD2">
      <w:pPr>
        <w:numPr>
          <w:ilvl w:val="0"/>
          <w:numId w:val="14"/>
        </w:numPr>
        <w:shd w:val="clear" w:color="auto" w:fill="FFFFFF"/>
        <w:spacing w:before="150"/>
        <w:rPr>
          <w:color w:val="000000" w:themeColor="text1"/>
          <w:sz w:val="22"/>
          <w:szCs w:val="22"/>
        </w:rPr>
      </w:pPr>
      <w:r w:rsidRPr="001C6B07">
        <w:rPr>
          <w:color w:val="000000" w:themeColor="text1"/>
          <w:sz w:val="22"/>
          <w:szCs w:val="22"/>
        </w:rPr>
        <w:t>Administering injections of medications</w:t>
      </w:r>
      <w:r w:rsidR="00CB4144">
        <w:rPr>
          <w:color w:val="000000" w:themeColor="text1"/>
          <w:sz w:val="22"/>
          <w:szCs w:val="22"/>
        </w:rPr>
        <w:t xml:space="preserve"> and phlebotomy</w:t>
      </w:r>
    </w:p>
    <w:p w14:paraId="6718BFF6" w14:textId="77777777" w:rsidR="00657721" w:rsidRDefault="00657721" w:rsidP="00C66BD2">
      <w:pPr>
        <w:numPr>
          <w:ilvl w:val="0"/>
          <w:numId w:val="14"/>
        </w:numPr>
        <w:shd w:val="clear" w:color="auto" w:fill="FFFFFF"/>
        <w:spacing w:before="150"/>
        <w:rPr>
          <w:color w:val="000000" w:themeColor="text1"/>
          <w:sz w:val="22"/>
          <w:szCs w:val="22"/>
        </w:rPr>
      </w:pPr>
      <w:r w:rsidRPr="00657721">
        <w:rPr>
          <w:color w:val="000000" w:themeColor="text1"/>
          <w:sz w:val="22"/>
          <w:szCs w:val="22"/>
        </w:rPr>
        <w:t>Following all health and safety protocols and procedures to maintain sanitary work areas</w:t>
      </w:r>
    </w:p>
    <w:p w14:paraId="59E7E1B1" w14:textId="4C3744B4" w:rsidR="00F67728" w:rsidRPr="00F67728" w:rsidRDefault="00F67728" w:rsidP="00C66BD2">
      <w:pPr>
        <w:numPr>
          <w:ilvl w:val="0"/>
          <w:numId w:val="14"/>
        </w:numPr>
        <w:shd w:val="clear" w:color="auto" w:fill="FFFFFF"/>
        <w:spacing w:before="150"/>
        <w:rPr>
          <w:color w:val="000000" w:themeColor="text1"/>
          <w:sz w:val="22"/>
          <w:szCs w:val="22"/>
        </w:rPr>
      </w:pPr>
      <w:r w:rsidRPr="00F67728">
        <w:rPr>
          <w:color w:val="000000" w:themeColor="text1"/>
          <w:sz w:val="22"/>
          <w:szCs w:val="22"/>
        </w:rPr>
        <w:t>Verifying patient information and labeling blood samples properly</w:t>
      </w:r>
    </w:p>
    <w:p w14:paraId="7291F47A" w14:textId="4DBAF432" w:rsidR="00657721" w:rsidRPr="00657721" w:rsidRDefault="00657721" w:rsidP="00C66BD2">
      <w:pPr>
        <w:numPr>
          <w:ilvl w:val="0"/>
          <w:numId w:val="14"/>
        </w:numPr>
        <w:shd w:val="clear" w:color="auto" w:fill="FFFFFF"/>
        <w:spacing w:before="150"/>
        <w:rPr>
          <w:color w:val="000000" w:themeColor="text1"/>
          <w:sz w:val="22"/>
          <w:szCs w:val="22"/>
        </w:rPr>
      </w:pPr>
      <w:r w:rsidRPr="00657721">
        <w:rPr>
          <w:color w:val="000000" w:themeColor="text1"/>
          <w:sz w:val="22"/>
          <w:szCs w:val="22"/>
        </w:rPr>
        <w:t>Gathering medical testing materials, including needles, sample vials, blood storage bags and test tubes</w:t>
      </w:r>
      <w:r>
        <w:rPr>
          <w:color w:val="000000" w:themeColor="text1"/>
          <w:sz w:val="22"/>
          <w:szCs w:val="22"/>
        </w:rPr>
        <w:t>, and v</w:t>
      </w:r>
      <w:r w:rsidRPr="00657721">
        <w:rPr>
          <w:color w:val="000000" w:themeColor="text1"/>
          <w:sz w:val="22"/>
          <w:szCs w:val="22"/>
        </w:rPr>
        <w:t>erifying patient information and labeling blood samples properly</w:t>
      </w:r>
    </w:p>
    <w:p w14:paraId="478E93F0" w14:textId="77777777" w:rsidR="00552342" w:rsidRPr="001C6B07" w:rsidRDefault="00552342" w:rsidP="00C66BD2">
      <w:pPr>
        <w:numPr>
          <w:ilvl w:val="0"/>
          <w:numId w:val="14"/>
        </w:numPr>
        <w:shd w:val="clear" w:color="auto" w:fill="FFFFFF"/>
        <w:spacing w:before="100" w:beforeAutospacing="1"/>
        <w:rPr>
          <w:color w:val="000000" w:themeColor="text1"/>
          <w:spacing w:val="-1"/>
          <w:sz w:val="22"/>
          <w:szCs w:val="22"/>
        </w:rPr>
      </w:pPr>
      <w:r w:rsidRPr="001C6B07">
        <w:rPr>
          <w:color w:val="000000" w:themeColor="text1"/>
          <w:spacing w:val="-1"/>
          <w:sz w:val="22"/>
          <w:szCs w:val="22"/>
        </w:rPr>
        <w:t>Other duties as assigned</w:t>
      </w:r>
    </w:p>
    <w:p w14:paraId="43CE4092" w14:textId="77777777" w:rsidR="008563BE" w:rsidRPr="001C6B07" w:rsidRDefault="008563BE" w:rsidP="003972D4">
      <w:pPr>
        <w:rPr>
          <w:color w:val="000000" w:themeColor="text1"/>
          <w:szCs w:val="24"/>
        </w:rPr>
      </w:pPr>
    </w:p>
    <w:p w14:paraId="5FF378EF" w14:textId="62DFDFE2" w:rsidR="001C6B07" w:rsidRPr="000C2A76" w:rsidRDefault="007954BD" w:rsidP="000C2A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bookmarkStart w:id="0" w:name="_Hlk143248209"/>
      <w:r>
        <w:rPr>
          <w:b/>
        </w:rPr>
        <w:t>JOB QUALIFICATIONS:</w:t>
      </w:r>
    </w:p>
    <w:bookmarkEnd w:id="0"/>
    <w:p w14:paraId="5461E315" w14:textId="77777777" w:rsidR="000C2A76" w:rsidRPr="000C2A76" w:rsidRDefault="000C2A76" w:rsidP="000C2A76">
      <w:pPr>
        <w:rPr>
          <w:color w:val="2D2D2D"/>
          <w:szCs w:val="24"/>
        </w:rPr>
      </w:pPr>
    </w:p>
    <w:p w14:paraId="4669A728" w14:textId="5793F9B8" w:rsidR="000C2A76" w:rsidRPr="00770CC0" w:rsidRDefault="000C2A76" w:rsidP="000C2A76">
      <w:pPr>
        <w:numPr>
          <w:ilvl w:val="0"/>
          <w:numId w:val="11"/>
        </w:numPr>
        <w:tabs>
          <w:tab w:val="num" w:pos="720"/>
        </w:tabs>
        <w:rPr>
          <w:color w:val="2D2D2D"/>
          <w:sz w:val="22"/>
          <w:szCs w:val="22"/>
        </w:rPr>
      </w:pPr>
      <w:r w:rsidRPr="00770CC0">
        <w:rPr>
          <w:color w:val="2D2D2D"/>
          <w:sz w:val="22"/>
          <w:szCs w:val="22"/>
        </w:rPr>
        <w:t>Must be a graduate of an accredited LPN Nursing program</w:t>
      </w:r>
    </w:p>
    <w:p w14:paraId="1C8DE45B" w14:textId="37927FB9" w:rsidR="000C2A76" w:rsidRPr="00770CC0" w:rsidRDefault="000C2A76" w:rsidP="001C6B07">
      <w:pPr>
        <w:numPr>
          <w:ilvl w:val="0"/>
          <w:numId w:val="11"/>
        </w:numPr>
        <w:tabs>
          <w:tab w:val="num" w:pos="720"/>
        </w:tabs>
        <w:rPr>
          <w:color w:val="2D2D2D"/>
          <w:sz w:val="22"/>
          <w:szCs w:val="22"/>
        </w:rPr>
      </w:pPr>
      <w:r w:rsidRPr="00770CC0">
        <w:rPr>
          <w:color w:val="2D2D2D"/>
          <w:sz w:val="22"/>
          <w:szCs w:val="22"/>
        </w:rPr>
        <w:t>Must have a Valid LPN License for Ohio</w:t>
      </w:r>
    </w:p>
    <w:p w14:paraId="0A3AAF3B" w14:textId="083C0730" w:rsidR="00584094" w:rsidRDefault="00584094" w:rsidP="00584094">
      <w:pPr>
        <w:pStyle w:val="icl-u-xs-my--none"/>
        <w:numPr>
          <w:ilvl w:val="0"/>
          <w:numId w:val="11"/>
        </w:numPr>
        <w:spacing w:before="0" w:beforeAutospacing="0" w:after="0" w:afterAutospacing="0"/>
        <w:rPr>
          <w:color w:val="2D2D2D"/>
          <w:sz w:val="22"/>
          <w:szCs w:val="22"/>
        </w:rPr>
      </w:pPr>
      <w:r w:rsidRPr="00770CC0">
        <w:rPr>
          <w:color w:val="2D2D2D"/>
          <w:sz w:val="22"/>
          <w:szCs w:val="22"/>
        </w:rPr>
        <w:t xml:space="preserve">Must hold a BLS Certification </w:t>
      </w:r>
      <w:r w:rsidR="00F67728">
        <w:rPr>
          <w:color w:val="2D2D2D"/>
          <w:sz w:val="22"/>
          <w:szCs w:val="22"/>
        </w:rPr>
        <w:t>or eligible to sit for certification</w:t>
      </w:r>
    </w:p>
    <w:p w14:paraId="00286C23" w14:textId="5571B61D" w:rsidR="00F67728" w:rsidRPr="00770CC0" w:rsidRDefault="00F37C12" w:rsidP="00584094">
      <w:pPr>
        <w:pStyle w:val="icl-u-xs-my--none"/>
        <w:numPr>
          <w:ilvl w:val="0"/>
          <w:numId w:val="11"/>
        </w:numPr>
        <w:spacing w:before="0" w:beforeAutospacing="0" w:after="0" w:afterAutospacing="0"/>
        <w:rPr>
          <w:color w:val="2D2D2D"/>
          <w:sz w:val="22"/>
          <w:szCs w:val="22"/>
        </w:rPr>
      </w:pPr>
      <w:r>
        <w:rPr>
          <w:color w:val="2D2D2D"/>
          <w:sz w:val="22"/>
          <w:szCs w:val="22"/>
        </w:rPr>
        <w:t>3</w:t>
      </w:r>
      <w:r w:rsidR="00F67728">
        <w:rPr>
          <w:color w:val="2D2D2D"/>
          <w:sz w:val="22"/>
          <w:szCs w:val="22"/>
        </w:rPr>
        <w:t xml:space="preserve">-5 </w:t>
      </w:r>
      <w:proofErr w:type="spellStart"/>
      <w:r w:rsidR="00F67728">
        <w:rPr>
          <w:color w:val="2D2D2D"/>
          <w:sz w:val="22"/>
          <w:szCs w:val="22"/>
        </w:rPr>
        <w:t>years experience</w:t>
      </w:r>
      <w:proofErr w:type="spellEnd"/>
      <w:r w:rsidR="00F67728">
        <w:rPr>
          <w:color w:val="2D2D2D"/>
          <w:sz w:val="22"/>
          <w:szCs w:val="22"/>
        </w:rPr>
        <w:t xml:space="preserve"> in an obstetrics/gynecology setting</w:t>
      </w:r>
    </w:p>
    <w:p w14:paraId="256C8D69" w14:textId="0BFD56AF" w:rsidR="00552342" w:rsidRPr="00770CC0" w:rsidRDefault="00552342" w:rsidP="003972D4">
      <w:pPr>
        <w:numPr>
          <w:ilvl w:val="0"/>
          <w:numId w:val="11"/>
        </w:numPr>
        <w:rPr>
          <w:sz w:val="22"/>
          <w:szCs w:val="22"/>
        </w:rPr>
      </w:pPr>
      <w:r w:rsidRPr="00770CC0">
        <w:rPr>
          <w:sz w:val="22"/>
          <w:szCs w:val="22"/>
          <w:shd w:val="clear" w:color="auto" w:fill="FFFFFF"/>
        </w:rPr>
        <w:t>Experience working in Microsoft Office (Outlook, Excel, Word) or similar software is required</w:t>
      </w:r>
    </w:p>
    <w:p w14:paraId="74006E68" w14:textId="141CB593" w:rsidR="00584094" w:rsidRPr="00770CC0" w:rsidRDefault="00584094" w:rsidP="00584094">
      <w:pPr>
        <w:numPr>
          <w:ilvl w:val="0"/>
          <w:numId w:val="11"/>
        </w:numPr>
        <w:rPr>
          <w:sz w:val="22"/>
          <w:szCs w:val="22"/>
        </w:rPr>
      </w:pPr>
      <w:r w:rsidRPr="00770CC0">
        <w:rPr>
          <w:sz w:val="22"/>
          <w:szCs w:val="22"/>
        </w:rPr>
        <w:t>Ability to take instructions from providers</w:t>
      </w:r>
      <w:r w:rsidR="007B10E5" w:rsidRPr="00770CC0">
        <w:rPr>
          <w:sz w:val="22"/>
          <w:szCs w:val="22"/>
        </w:rPr>
        <w:t xml:space="preserve"> and management</w:t>
      </w:r>
    </w:p>
    <w:p w14:paraId="10F32DD3" w14:textId="537F0470" w:rsidR="00584094" w:rsidRPr="00770CC0" w:rsidRDefault="00584094" w:rsidP="00584094">
      <w:pPr>
        <w:numPr>
          <w:ilvl w:val="0"/>
          <w:numId w:val="11"/>
        </w:numPr>
        <w:rPr>
          <w:sz w:val="22"/>
          <w:szCs w:val="22"/>
        </w:rPr>
      </w:pPr>
      <w:r w:rsidRPr="00770CC0">
        <w:rPr>
          <w:sz w:val="22"/>
          <w:szCs w:val="22"/>
        </w:rPr>
        <w:t>Excellent interpersonal skills</w:t>
      </w:r>
    </w:p>
    <w:p w14:paraId="52AE8009" w14:textId="7DC8A257" w:rsidR="008D4082" w:rsidRPr="00770CC0" w:rsidRDefault="00F37C12" w:rsidP="008D4082">
      <w:pPr>
        <w:pStyle w:val="icl-u-xs-my--none"/>
        <w:numPr>
          <w:ilvl w:val="0"/>
          <w:numId w:val="11"/>
        </w:numPr>
        <w:spacing w:before="0" w:beforeAutospacing="0" w:after="0" w:afterAutospacing="0"/>
        <w:rPr>
          <w:color w:val="2D2D2D"/>
          <w:sz w:val="22"/>
          <w:szCs w:val="22"/>
        </w:rPr>
      </w:pPr>
      <w:r>
        <w:rPr>
          <w:color w:val="2D2D2D"/>
          <w:sz w:val="22"/>
          <w:szCs w:val="22"/>
        </w:rPr>
        <w:t>3-5</w:t>
      </w:r>
      <w:r w:rsidR="008D4082" w:rsidRPr="00770CC0">
        <w:rPr>
          <w:color w:val="2D2D2D"/>
          <w:sz w:val="22"/>
          <w:szCs w:val="22"/>
        </w:rPr>
        <w:t>year</w:t>
      </w:r>
      <w:r>
        <w:rPr>
          <w:color w:val="2D2D2D"/>
          <w:sz w:val="22"/>
          <w:szCs w:val="22"/>
        </w:rPr>
        <w:t>s</w:t>
      </w:r>
      <w:r w:rsidR="008D4082" w:rsidRPr="00770CC0">
        <w:rPr>
          <w:color w:val="2D2D2D"/>
          <w:sz w:val="22"/>
          <w:szCs w:val="22"/>
        </w:rPr>
        <w:t xml:space="preserve"> experience working with EMR systems is preferred</w:t>
      </w:r>
    </w:p>
    <w:p w14:paraId="36BB8372" w14:textId="77777777" w:rsidR="008D4082" w:rsidRDefault="008D4082" w:rsidP="008D4082">
      <w:pPr>
        <w:ind w:left="720"/>
        <w:rPr>
          <w:sz w:val="22"/>
          <w:szCs w:val="22"/>
        </w:rPr>
      </w:pPr>
    </w:p>
    <w:p w14:paraId="7A1405F2" w14:textId="2897B773" w:rsidR="00C66BD2" w:rsidRDefault="00866924" w:rsidP="00C66B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rPr>
      </w:pPr>
      <w:r>
        <w:rPr>
          <w:b/>
        </w:rPr>
        <w:t>Hourly Compensation</w:t>
      </w:r>
      <w:r w:rsidR="00C66BD2">
        <w:rPr>
          <w:b/>
        </w:rPr>
        <w:t>:</w:t>
      </w:r>
    </w:p>
    <w:p w14:paraId="0099580F" w14:textId="3B5E0ADF" w:rsidR="00C66BD2" w:rsidRDefault="00866924" w:rsidP="00C66B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Cs/>
        </w:rPr>
      </w:pPr>
      <w:r>
        <w:rPr>
          <w:bCs/>
        </w:rPr>
        <w:t>$25-$35 per hour</w:t>
      </w:r>
    </w:p>
    <w:p w14:paraId="57FE99DE" w14:textId="77777777" w:rsidR="00866924" w:rsidRPr="00C66BD2" w:rsidRDefault="00866924" w:rsidP="00C66B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Cs/>
        </w:rPr>
      </w:pPr>
    </w:p>
    <w:p w14:paraId="372D059E" w14:textId="77777777" w:rsidR="00C66BD2" w:rsidRPr="003972D4" w:rsidRDefault="00C66BD2" w:rsidP="008D4082">
      <w:pPr>
        <w:ind w:left="720"/>
        <w:rPr>
          <w:sz w:val="22"/>
          <w:szCs w:val="22"/>
        </w:rPr>
      </w:pPr>
    </w:p>
    <w:p w14:paraId="7934A4F4" w14:textId="77777777" w:rsidR="007954BD" w:rsidRPr="00E179E8" w:rsidRDefault="007954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sectPr w:rsidR="007954BD" w:rsidRPr="00E179E8" w:rsidSect="009407D4">
      <w:headerReference w:type="even" r:id="rId12"/>
      <w:headerReference w:type="default" r:id="rId13"/>
      <w:footerReference w:type="even" r:id="rId14"/>
      <w:footerReference w:type="default" r:id="rId15"/>
      <w:type w:val="continuous"/>
      <w:pgSz w:w="12240" w:h="15840"/>
      <w:pgMar w:top="180" w:right="720" w:bottom="45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2B051" w14:textId="77777777" w:rsidR="00694615" w:rsidRDefault="00694615">
      <w:r>
        <w:separator/>
      </w:r>
    </w:p>
  </w:endnote>
  <w:endnote w:type="continuationSeparator" w:id="0">
    <w:p w14:paraId="58B1E662" w14:textId="77777777" w:rsidR="00694615" w:rsidRDefault="0069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53412" w14:textId="77777777" w:rsidR="00E70D18" w:rsidRDefault="00E70D18">
    <w:pPr>
      <w:framePr w:w="9360" w:h="570" w:hRule="exact" w:wrap="notBeside" w:vAnchor="page" w:hAnchor="text" w:y="15192"/>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center"/>
    </w:pPr>
    <w:r>
      <w:rPr>
        <w:rFonts w:ascii="Symbol" w:hAnsi="Symbol"/>
      </w:rPr>
      <w:t></w:t>
    </w:r>
    <w:r>
      <w:pgNum/>
    </w:r>
    <w:r>
      <w:rPr>
        <w:rFonts w:ascii="Symbol" w:hAnsi="Symbol"/>
      </w:rPr>
      <w:t></w:t>
    </w:r>
  </w:p>
  <w:p w14:paraId="309B7BEB" w14:textId="77777777" w:rsidR="00E70D18" w:rsidRDefault="00E70D18">
    <w:pPr>
      <w:framePr w:w="9360" w:h="570" w:hRule="exact" w:wrap="notBeside" w:vAnchor="page" w:hAnchor="text" w:y="15192"/>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p>
  <w:p w14:paraId="57EDB6FE" w14:textId="77777777" w:rsidR="00E70D18" w:rsidRDefault="00E70D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D74B8" w14:textId="77777777" w:rsidR="00E70D18" w:rsidRDefault="00E70D18">
    <w:pPr>
      <w:framePr w:w="9360" w:h="570" w:hRule="exact" w:wrap="notBeside" w:vAnchor="page" w:hAnchor="text" w:y="15192"/>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center"/>
    </w:pPr>
    <w:r>
      <w:rPr>
        <w:rFonts w:ascii="Symbol" w:hAnsi="Symbol"/>
      </w:rPr>
      <w:t></w:t>
    </w:r>
    <w:r>
      <w:pgNum/>
    </w:r>
    <w:r>
      <w:rPr>
        <w:rFonts w:ascii="Symbol" w:hAnsi="Symbol"/>
      </w:rPr>
      <w:t></w:t>
    </w:r>
  </w:p>
  <w:p w14:paraId="2AD3A3B7" w14:textId="77777777" w:rsidR="00E70D18" w:rsidRDefault="00E70D18">
    <w:pPr>
      <w:framePr w:w="9360" w:h="570" w:hRule="exact" w:wrap="notBeside" w:vAnchor="page" w:hAnchor="text" w:y="15192"/>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p>
  <w:p w14:paraId="143C7A66" w14:textId="77777777" w:rsidR="00E70D18" w:rsidRDefault="00E70D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8DAAD" w14:textId="77777777" w:rsidR="00694615" w:rsidRDefault="00694615">
      <w:r>
        <w:separator/>
      </w:r>
    </w:p>
  </w:footnote>
  <w:footnote w:type="continuationSeparator" w:id="0">
    <w:p w14:paraId="7A67A3C9" w14:textId="77777777" w:rsidR="00694615" w:rsidRDefault="00694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BB9DB" w14:textId="77777777" w:rsidR="00E70D18" w:rsidRDefault="00E70D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EDE59" w14:textId="77777777" w:rsidR="00E70D18" w:rsidRDefault="00E70D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1" w15:restartNumberingAfterBreak="0">
    <w:nsid w:val="00000002"/>
    <w:multiLevelType w:val="multilevel"/>
    <w:tmpl w:val="0000000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2" w15:restartNumberingAfterBreak="0">
    <w:nsid w:val="00000003"/>
    <w:multiLevelType w:val="multilevel"/>
    <w:tmpl w:val="00000003"/>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3" w15:restartNumberingAfterBreak="0">
    <w:nsid w:val="00000004"/>
    <w:multiLevelType w:val="multilevel"/>
    <w:tmpl w:val="00000004"/>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4" w15:restartNumberingAfterBreak="0">
    <w:nsid w:val="0614534B"/>
    <w:multiLevelType w:val="multilevel"/>
    <w:tmpl w:val="809C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806693"/>
    <w:multiLevelType w:val="multilevel"/>
    <w:tmpl w:val="A66E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9C0EBF"/>
    <w:multiLevelType w:val="hybridMultilevel"/>
    <w:tmpl w:val="BC98A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04EDC"/>
    <w:multiLevelType w:val="multilevel"/>
    <w:tmpl w:val="3110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BD6890"/>
    <w:multiLevelType w:val="hybridMultilevel"/>
    <w:tmpl w:val="540004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F77D0A"/>
    <w:multiLevelType w:val="multilevel"/>
    <w:tmpl w:val="85E8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012159"/>
    <w:multiLevelType w:val="multilevel"/>
    <w:tmpl w:val="30A46870"/>
    <w:lvl w:ilvl="0">
      <w:start w:val="1"/>
      <w:numFmt w:val="lowerLetter"/>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305C36"/>
    <w:multiLevelType w:val="multilevel"/>
    <w:tmpl w:val="8DD2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C85989"/>
    <w:multiLevelType w:val="hybridMultilevel"/>
    <w:tmpl w:val="530A1B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431FFA"/>
    <w:multiLevelType w:val="hybridMultilevel"/>
    <w:tmpl w:val="FD44D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B07324"/>
    <w:multiLevelType w:val="multilevel"/>
    <w:tmpl w:val="809C461A"/>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ED3571"/>
    <w:multiLevelType w:val="multilevel"/>
    <w:tmpl w:val="BC4A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552D26"/>
    <w:multiLevelType w:val="multilevel"/>
    <w:tmpl w:val="809C461A"/>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3078FB"/>
    <w:multiLevelType w:val="multilevel"/>
    <w:tmpl w:val="16B8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5764923">
    <w:abstractNumId w:val="0"/>
  </w:num>
  <w:num w:numId="2" w16cid:durableId="2096172561">
    <w:abstractNumId w:val="1"/>
  </w:num>
  <w:num w:numId="3" w16cid:durableId="1553998961">
    <w:abstractNumId w:val="2"/>
  </w:num>
  <w:num w:numId="4" w16cid:durableId="327172769">
    <w:abstractNumId w:val="3"/>
  </w:num>
  <w:num w:numId="5" w16cid:durableId="560559020">
    <w:abstractNumId w:val="6"/>
  </w:num>
  <w:num w:numId="6" w16cid:durableId="1548830396">
    <w:abstractNumId w:val="13"/>
  </w:num>
  <w:num w:numId="7" w16cid:durableId="1247567742">
    <w:abstractNumId w:val="8"/>
  </w:num>
  <w:num w:numId="8" w16cid:durableId="2050109278">
    <w:abstractNumId w:val="17"/>
  </w:num>
  <w:num w:numId="9" w16cid:durableId="1303079846">
    <w:abstractNumId w:val="12"/>
  </w:num>
  <w:num w:numId="10" w16cid:durableId="654838644">
    <w:abstractNumId w:val="10"/>
  </w:num>
  <w:num w:numId="11" w16cid:durableId="1859850613">
    <w:abstractNumId w:val="16"/>
  </w:num>
  <w:num w:numId="12" w16cid:durableId="29308121">
    <w:abstractNumId w:val="5"/>
  </w:num>
  <w:num w:numId="13" w16cid:durableId="1607931177">
    <w:abstractNumId w:val="15"/>
  </w:num>
  <w:num w:numId="14" w16cid:durableId="519319708">
    <w:abstractNumId w:val="14"/>
  </w:num>
  <w:num w:numId="15" w16cid:durableId="1738241382">
    <w:abstractNumId w:val="4"/>
  </w:num>
  <w:num w:numId="16" w16cid:durableId="1226991710">
    <w:abstractNumId w:val="9"/>
  </w:num>
  <w:num w:numId="17" w16cid:durableId="128742405">
    <w:abstractNumId w:val="11"/>
  </w:num>
  <w:num w:numId="18" w16cid:durableId="15220086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8F"/>
    <w:rsid w:val="00035C66"/>
    <w:rsid w:val="000369E7"/>
    <w:rsid w:val="00036C9A"/>
    <w:rsid w:val="00065DF1"/>
    <w:rsid w:val="000A354F"/>
    <w:rsid w:val="000A7375"/>
    <w:rsid w:val="000B6EF6"/>
    <w:rsid w:val="000B7A2C"/>
    <w:rsid w:val="000B7ED5"/>
    <w:rsid w:val="000C2A76"/>
    <w:rsid w:val="000E1AAF"/>
    <w:rsid w:val="001072A8"/>
    <w:rsid w:val="0011375F"/>
    <w:rsid w:val="001260AE"/>
    <w:rsid w:val="001333CE"/>
    <w:rsid w:val="0015172B"/>
    <w:rsid w:val="00164715"/>
    <w:rsid w:val="001B54F1"/>
    <w:rsid w:val="001B62AE"/>
    <w:rsid w:val="001C6B07"/>
    <w:rsid w:val="001D0959"/>
    <w:rsid w:val="001D504B"/>
    <w:rsid w:val="0020046D"/>
    <w:rsid w:val="002050EE"/>
    <w:rsid w:val="002057F8"/>
    <w:rsid w:val="00206C80"/>
    <w:rsid w:val="00211FE0"/>
    <w:rsid w:val="002130A6"/>
    <w:rsid w:val="00224ED0"/>
    <w:rsid w:val="002443EA"/>
    <w:rsid w:val="00251389"/>
    <w:rsid w:val="002546FE"/>
    <w:rsid w:val="002951A1"/>
    <w:rsid w:val="00296793"/>
    <w:rsid w:val="002A390A"/>
    <w:rsid w:val="002B3F83"/>
    <w:rsid w:val="002C6496"/>
    <w:rsid w:val="002F75D2"/>
    <w:rsid w:val="0033349D"/>
    <w:rsid w:val="00344F05"/>
    <w:rsid w:val="0035159B"/>
    <w:rsid w:val="003608C2"/>
    <w:rsid w:val="003972D4"/>
    <w:rsid w:val="003A14E4"/>
    <w:rsid w:val="003A366E"/>
    <w:rsid w:val="003B339F"/>
    <w:rsid w:val="003C52A3"/>
    <w:rsid w:val="003D481C"/>
    <w:rsid w:val="004371CA"/>
    <w:rsid w:val="00450501"/>
    <w:rsid w:val="00461B6D"/>
    <w:rsid w:val="00483A44"/>
    <w:rsid w:val="004B1F0F"/>
    <w:rsid w:val="004B3C05"/>
    <w:rsid w:val="004E4FAD"/>
    <w:rsid w:val="00517502"/>
    <w:rsid w:val="005410F8"/>
    <w:rsid w:val="005443DA"/>
    <w:rsid w:val="00552342"/>
    <w:rsid w:val="005735A2"/>
    <w:rsid w:val="0058361E"/>
    <w:rsid w:val="00583888"/>
    <w:rsid w:val="00584094"/>
    <w:rsid w:val="00584964"/>
    <w:rsid w:val="00592BEB"/>
    <w:rsid w:val="00594951"/>
    <w:rsid w:val="005A02C3"/>
    <w:rsid w:val="005A4EC0"/>
    <w:rsid w:val="005D1A58"/>
    <w:rsid w:val="005D38FE"/>
    <w:rsid w:val="005D7425"/>
    <w:rsid w:val="005E5D63"/>
    <w:rsid w:val="00604B02"/>
    <w:rsid w:val="00610161"/>
    <w:rsid w:val="006220C4"/>
    <w:rsid w:val="00630CEE"/>
    <w:rsid w:val="0063338B"/>
    <w:rsid w:val="00657721"/>
    <w:rsid w:val="006613B6"/>
    <w:rsid w:val="0066302A"/>
    <w:rsid w:val="006877F5"/>
    <w:rsid w:val="00694615"/>
    <w:rsid w:val="006A0B40"/>
    <w:rsid w:val="006C3E5C"/>
    <w:rsid w:val="006E1538"/>
    <w:rsid w:val="0073018B"/>
    <w:rsid w:val="00743325"/>
    <w:rsid w:val="00754CE5"/>
    <w:rsid w:val="00766262"/>
    <w:rsid w:val="007675B4"/>
    <w:rsid w:val="00770CC0"/>
    <w:rsid w:val="00776018"/>
    <w:rsid w:val="00777096"/>
    <w:rsid w:val="007850B8"/>
    <w:rsid w:val="007859AE"/>
    <w:rsid w:val="007954BD"/>
    <w:rsid w:val="007A64FC"/>
    <w:rsid w:val="007B10E5"/>
    <w:rsid w:val="007C10FF"/>
    <w:rsid w:val="007C19A7"/>
    <w:rsid w:val="007D14CC"/>
    <w:rsid w:val="007D3EDA"/>
    <w:rsid w:val="007D7B0F"/>
    <w:rsid w:val="007E4D35"/>
    <w:rsid w:val="007F443D"/>
    <w:rsid w:val="007F66F0"/>
    <w:rsid w:val="00822B7B"/>
    <w:rsid w:val="008243CC"/>
    <w:rsid w:val="008515F1"/>
    <w:rsid w:val="008563BE"/>
    <w:rsid w:val="0085762B"/>
    <w:rsid w:val="00866924"/>
    <w:rsid w:val="00866F30"/>
    <w:rsid w:val="0087479C"/>
    <w:rsid w:val="0087570F"/>
    <w:rsid w:val="008820B4"/>
    <w:rsid w:val="008D4082"/>
    <w:rsid w:val="008D758C"/>
    <w:rsid w:val="008E6B64"/>
    <w:rsid w:val="009235D2"/>
    <w:rsid w:val="009407D4"/>
    <w:rsid w:val="00944258"/>
    <w:rsid w:val="009515A2"/>
    <w:rsid w:val="00952ECF"/>
    <w:rsid w:val="009A1FE9"/>
    <w:rsid w:val="009C3731"/>
    <w:rsid w:val="00A036B5"/>
    <w:rsid w:val="00A15CAC"/>
    <w:rsid w:val="00A41408"/>
    <w:rsid w:val="00A54CD4"/>
    <w:rsid w:val="00A56083"/>
    <w:rsid w:val="00A674A8"/>
    <w:rsid w:val="00A77461"/>
    <w:rsid w:val="00A835D4"/>
    <w:rsid w:val="00AB3F55"/>
    <w:rsid w:val="00AD4E59"/>
    <w:rsid w:val="00AF5A38"/>
    <w:rsid w:val="00B03ED1"/>
    <w:rsid w:val="00B07D1D"/>
    <w:rsid w:val="00B11C5C"/>
    <w:rsid w:val="00B137F6"/>
    <w:rsid w:val="00B151AD"/>
    <w:rsid w:val="00B179A9"/>
    <w:rsid w:val="00B258E6"/>
    <w:rsid w:val="00B5411A"/>
    <w:rsid w:val="00B70A14"/>
    <w:rsid w:val="00B86FC7"/>
    <w:rsid w:val="00BC291C"/>
    <w:rsid w:val="00BD28C3"/>
    <w:rsid w:val="00BE068F"/>
    <w:rsid w:val="00C00128"/>
    <w:rsid w:val="00C3301F"/>
    <w:rsid w:val="00C373C5"/>
    <w:rsid w:val="00C6485C"/>
    <w:rsid w:val="00C66BD2"/>
    <w:rsid w:val="00C745DE"/>
    <w:rsid w:val="00C86AA5"/>
    <w:rsid w:val="00C96675"/>
    <w:rsid w:val="00CB4144"/>
    <w:rsid w:val="00CE0312"/>
    <w:rsid w:val="00CE686E"/>
    <w:rsid w:val="00CF21E1"/>
    <w:rsid w:val="00CF42BD"/>
    <w:rsid w:val="00CF626B"/>
    <w:rsid w:val="00CF7FEF"/>
    <w:rsid w:val="00D10739"/>
    <w:rsid w:val="00D270D9"/>
    <w:rsid w:val="00D53F68"/>
    <w:rsid w:val="00DA076B"/>
    <w:rsid w:val="00DC71DB"/>
    <w:rsid w:val="00DD5E8D"/>
    <w:rsid w:val="00DF39D6"/>
    <w:rsid w:val="00E03AEE"/>
    <w:rsid w:val="00E179E8"/>
    <w:rsid w:val="00E267B7"/>
    <w:rsid w:val="00E66554"/>
    <w:rsid w:val="00E70D18"/>
    <w:rsid w:val="00E74D07"/>
    <w:rsid w:val="00EA0760"/>
    <w:rsid w:val="00EB7969"/>
    <w:rsid w:val="00EC78EC"/>
    <w:rsid w:val="00F37C12"/>
    <w:rsid w:val="00F67728"/>
    <w:rsid w:val="00FA6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FDFB0"/>
  <w15:chartTrackingRefBased/>
  <w15:docId w15:val="{5286DEF9-2D79-624F-829C-4D99C16D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6BD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15A2"/>
    <w:rPr>
      <w:color w:val="8080FF"/>
      <w:u w:val="single"/>
    </w:rPr>
  </w:style>
  <w:style w:type="paragraph" w:customStyle="1" w:styleId="level1">
    <w:name w:val="_leve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Level 9"/>
    <w:basedOn w:val="Normal"/>
    <w:pPr>
      <w:widowControl w:val="0"/>
    </w:pPr>
    <w:rPr>
      <w:b/>
    </w:rPr>
  </w:style>
  <w:style w:type="paragraph" w:customStyle="1" w:styleId="level90">
    <w:name w:val="_leve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
    <w:name w:val="Default Para"/>
    <w:rPr>
      <w:sz w:val="20"/>
    </w:rPr>
  </w:style>
  <w:style w:type="character" w:customStyle="1" w:styleId="FootnoteRef">
    <w:name w:val="Footnote Ref"/>
    <w:basedOn w:val="DefaultParagraphFont"/>
  </w:style>
  <w:style w:type="character" w:styleId="FootnoteReference">
    <w:name w:val="footnote reference"/>
    <w:basedOn w:val="DefaultParagraphFont"/>
    <w:semiHidden/>
  </w:style>
  <w:style w:type="paragraph" w:customStyle="1" w:styleId="Level10">
    <w:name w:val="Level 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style>
  <w:style w:type="paragraph" w:styleId="Footer">
    <w:name w:val="footer"/>
    <w:basedOn w:val="Normal"/>
    <w:rsid w:val="001072A8"/>
    <w:pPr>
      <w:tabs>
        <w:tab w:val="center" w:pos="4320"/>
        <w:tab w:val="right" w:pos="8640"/>
      </w:tabs>
    </w:pPr>
  </w:style>
  <w:style w:type="character" w:styleId="PageNumber">
    <w:name w:val="page number"/>
    <w:basedOn w:val="DefaultParagraphFont"/>
    <w:rsid w:val="001072A8"/>
  </w:style>
  <w:style w:type="paragraph" w:styleId="BalloonText">
    <w:name w:val="Balloon Text"/>
    <w:basedOn w:val="Normal"/>
    <w:semiHidden/>
    <w:rsid w:val="00776018"/>
    <w:rPr>
      <w:rFonts w:ascii="Tahoma" w:hAnsi="Tahoma" w:cs="Tahoma"/>
      <w:sz w:val="16"/>
      <w:szCs w:val="16"/>
    </w:rPr>
  </w:style>
  <w:style w:type="paragraph" w:styleId="Header">
    <w:name w:val="header"/>
    <w:basedOn w:val="Normal"/>
    <w:link w:val="HeaderChar"/>
    <w:rsid w:val="00D10739"/>
    <w:pPr>
      <w:tabs>
        <w:tab w:val="center" w:pos="4680"/>
        <w:tab w:val="right" w:pos="9360"/>
      </w:tabs>
    </w:pPr>
  </w:style>
  <w:style w:type="character" w:customStyle="1" w:styleId="HeaderChar">
    <w:name w:val="Header Char"/>
    <w:link w:val="Header"/>
    <w:rsid w:val="00D10739"/>
    <w:rPr>
      <w:sz w:val="24"/>
    </w:rPr>
  </w:style>
  <w:style w:type="paragraph" w:styleId="Title">
    <w:name w:val="Title"/>
    <w:basedOn w:val="Normal"/>
    <w:next w:val="Normal"/>
    <w:link w:val="TitleChar"/>
    <w:qFormat/>
    <w:rsid w:val="007D3ED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7D3EDA"/>
    <w:rPr>
      <w:rFonts w:ascii="Calibri Light" w:eastAsia="Times New Roman" w:hAnsi="Calibri Light" w:cs="Times New Roman"/>
      <w:b/>
      <w:bCs/>
      <w:kern w:val="28"/>
      <w:sz w:val="32"/>
      <w:szCs w:val="32"/>
    </w:rPr>
  </w:style>
  <w:style w:type="paragraph" w:customStyle="1" w:styleId="icl-u-xs-my--none">
    <w:name w:val="icl-u-xs-my--none"/>
    <w:basedOn w:val="Normal"/>
    <w:rsid w:val="007D3EDA"/>
    <w:pPr>
      <w:spacing w:before="100" w:beforeAutospacing="1" w:after="100" w:afterAutospacing="1"/>
    </w:pPr>
    <w:rPr>
      <w:szCs w:val="24"/>
    </w:rPr>
  </w:style>
  <w:style w:type="character" w:customStyle="1" w:styleId="styles-module--listitemtext--2jjd8">
    <w:name w:val="styles-module--listitemtext--2jjd8"/>
    <w:basedOn w:val="DefaultParagraphFont"/>
    <w:rsid w:val="000B7ED5"/>
  </w:style>
  <w:style w:type="paragraph" w:styleId="ListParagraph">
    <w:name w:val="List Paragraph"/>
    <w:basedOn w:val="Normal"/>
    <w:uiPriority w:val="34"/>
    <w:qFormat/>
    <w:rsid w:val="000C2A76"/>
    <w:pPr>
      <w:ind w:left="720"/>
      <w:contextualSpacing/>
    </w:pPr>
  </w:style>
  <w:style w:type="paragraph" w:styleId="Revision">
    <w:name w:val="Revision"/>
    <w:hidden/>
    <w:uiPriority w:val="99"/>
    <w:semiHidden/>
    <w:rsid w:val="00657721"/>
    <w:rPr>
      <w:sz w:val="24"/>
    </w:rPr>
  </w:style>
  <w:style w:type="character" w:styleId="CommentReference">
    <w:name w:val="annotation reference"/>
    <w:basedOn w:val="DefaultParagraphFont"/>
    <w:rsid w:val="00EC78EC"/>
    <w:rPr>
      <w:sz w:val="16"/>
      <w:szCs w:val="16"/>
    </w:rPr>
  </w:style>
  <w:style w:type="paragraph" w:styleId="CommentText">
    <w:name w:val="annotation text"/>
    <w:basedOn w:val="Normal"/>
    <w:link w:val="CommentTextChar"/>
    <w:rsid w:val="00EC78EC"/>
    <w:rPr>
      <w:sz w:val="20"/>
    </w:rPr>
  </w:style>
  <w:style w:type="character" w:customStyle="1" w:styleId="CommentTextChar">
    <w:name w:val="Comment Text Char"/>
    <w:basedOn w:val="DefaultParagraphFont"/>
    <w:link w:val="CommentText"/>
    <w:rsid w:val="00EC78EC"/>
  </w:style>
  <w:style w:type="paragraph" w:styleId="CommentSubject">
    <w:name w:val="annotation subject"/>
    <w:basedOn w:val="CommentText"/>
    <w:next w:val="CommentText"/>
    <w:link w:val="CommentSubjectChar"/>
    <w:rsid w:val="00EC78EC"/>
    <w:rPr>
      <w:b/>
      <w:bCs/>
    </w:rPr>
  </w:style>
  <w:style w:type="character" w:customStyle="1" w:styleId="CommentSubjectChar">
    <w:name w:val="Comment Subject Char"/>
    <w:basedOn w:val="CommentTextChar"/>
    <w:link w:val="CommentSubject"/>
    <w:rsid w:val="00EC7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12521">
      <w:bodyDiv w:val="1"/>
      <w:marLeft w:val="0"/>
      <w:marRight w:val="0"/>
      <w:marTop w:val="0"/>
      <w:marBottom w:val="0"/>
      <w:divBdr>
        <w:top w:val="none" w:sz="0" w:space="0" w:color="auto"/>
        <w:left w:val="none" w:sz="0" w:space="0" w:color="auto"/>
        <w:bottom w:val="none" w:sz="0" w:space="0" w:color="auto"/>
        <w:right w:val="none" w:sz="0" w:space="0" w:color="auto"/>
      </w:divBdr>
    </w:div>
    <w:div w:id="81490086">
      <w:bodyDiv w:val="1"/>
      <w:marLeft w:val="0"/>
      <w:marRight w:val="0"/>
      <w:marTop w:val="0"/>
      <w:marBottom w:val="0"/>
      <w:divBdr>
        <w:top w:val="none" w:sz="0" w:space="0" w:color="auto"/>
        <w:left w:val="none" w:sz="0" w:space="0" w:color="auto"/>
        <w:bottom w:val="none" w:sz="0" w:space="0" w:color="auto"/>
        <w:right w:val="none" w:sz="0" w:space="0" w:color="auto"/>
      </w:divBdr>
    </w:div>
    <w:div w:id="162668061">
      <w:bodyDiv w:val="1"/>
      <w:marLeft w:val="0"/>
      <w:marRight w:val="0"/>
      <w:marTop w:val="0"/>
      <w:marBottom w:val="0"/>
      <w:divBdr>
        <w:top w:val="none" w:sz="0" w:space="0" w:color="auto"/>
        <w:left w:val="none" w:sz="0" w:space="0" w:color="auto"/>
        <w:bottom w:val="none" w:sz="0" w:space="0" w:color="auto"/>
        <w:right w:val="none" w:sz="0" w:space="0" w:color="auto"/>
      </w:divBdr>
    </w:div>
    <w:div w:id="402874977">
      <w:bodyDiv w:val="1"/>
      <w:marLeft w:val="0"/>
      <w:marRight w:val="0"/>
      <w:marTop w:val="0"/>
      <w:marBottom w:val="0"/>
      <w:divBdr>
        <w:top w:val="none" w:sz="0" w:space="0" w:color="auto"/>
        <w:left w:val="none" w:sz="0" w:space="0" w:color="auto"/>
        <w:bottom w:val="none" w:sz="0" w:space="0" w:color="auto"/>
        <w:right w:val="none" w:sz="0" w:space="0" w:color="auto"/>
      </w:divBdr>
    </w:div>
    <w:div w:id="419982845">
      <w:bodyDiv w:val="1"/>
      <w:marLeft w:val="0"/>
      <w:marRight w:val="0"/>
      <w:marTop w:val="0"/>
      <w:marBottom w:val="0"/>
      <w:divBdr>
        <w:top w:val="none" w:sz="0" w:space="0" w:color="auto"/>
        <w:left w:val="none" w:sz="0" w:space="0" w:color="auto"/>
        <w:bottom w:val="none" w:sz="0" w:space="0" w:color="auto"/>
        <w:right w:val="none" w:sz="0" w:space="0" w:color="auto"/>
      </w:divBdr>
    </w:div>
    <w:div w:id="507788159">
      <w:bodyDiv w:val="1"/>
      <w:marLeft w:val="0"/>
      <w:marRight w:val="0"/>
      <w:marTop w:val="0"/>
      <w:marBottom w:val="0"/>
      <w:divBdr>
        <w:top w:val="none" w:sz="0" w:space="0" w:color="auto"/>
        <w:left w:val="none" w:sz="0" w:space="0" w:color="auto"/>
        <w:bottom w:val="none" w:sz="0" w:space="0" w:color="auto"/>
        <w:right w:val="none" w:sz="0" w:space="0" w:color="auto"/>
      </w:divBdr>
    </w:div>
    <w:div w:id="549725790">
      <w:bodyDiv w:val="1"/>
      <w:marLeft w:val="0"/>
      <w:marRight w:val="0"/>
      <w:marTop w:val="0"/>
      <w:marBottom w:val="0"/>
      <w:divBdr>
        <w:top w:val="none" w:sz="0" w:space="0" w:color="auto"/>
        <w:left w:val="none" w:sz="0" w:space="0" w:color="auto"/>
        <w:bottom w:val="none" w:sz="0" w:space="0" w:color="auto"/>
        <w:right w:val="none" w:sz="0" w:space="0" w:color="auto"/>
      </w:divBdr>
    </w:div>
    <w:div w:id="557013944">
      <w:bodyDiv w:val="1"/>
      <w:marLeft w:val="0"/>
      <w:marRight w:val="0"/>
      <w:marTop w:val="0"/>
      <w:marBottom w:val="0"/>
      <w:divBdr>
        <w:top w:val="none" w:sz="0" w:space="0" w:color="auto"/>
        <w:left w:val="none" w:sz="0" w:space="0" w:color="auto"/>
        <w:bottom w:val="none" w:sz="0" w:space="0" w:color="auto"/>
        <w:right w:val="none" w:sz="0" w:space="0" w:color="auto"/>
      </w:divBdr>
    </w:div>
    <w:div w:id="593052018">
      <w:bodyDiv w:val="1"/>
      <w:marLeft w:val="0"/>
      <w:marRight w:val="0"/>
      <w:marTop w:val="0"/>
      <w:marBottom w:val="0"/>
      <w:divBdr>
        <w:top w:val="none" w:sz="0" w:space="0" w:color="auto"/>
        <w:left w:val="none" w:sz="0" w:space="0" w:color="auto"/>
        <w:bottom w:val="none" w:sz="0" w:space="0" w:color="auto"/>
        <w:right w:val="none" w:sz="0" w:space="0" w:color="auto"/>
      </w:divBdr>
    </w:div>
    <w:div w:id="714505224">
      <w:bodyDiv w:val="1"/>
      <w:marLeft w:val="0"/>
      <w:marRight w:val="0"/>
      <w:marTop w:val="0"/>
      <w:marBottom w:val="0"/>
      <w:divBdr>
        <w:top w:val="none" w:sz="0" w:space="0" w:color="auto"/>
        <w:left w:val="none" w:sz="0" w:space="0" w:color="auto"/>
        <w:bottom w:val="none" w:sz="0" w:space="0" w:color="auto"/>
        <w:right w:val="none" w:sz="0" w:space="0" w:color="auto"/>
      </w:divBdr>
    </w:div>
    <w:div w:id="775835217">
      <w:bodyDiv w:val="1"/>
      <w:marLeft w:val="0"/>
      <w:marRight w:val="0"/>
      <w:marTop w:val="0"/>
      <w:marBottom w:val="0"/>
      <w:divBdr>
        <w:top w:val="none" w:sz="0" w:space="0" w:color="auto"/>
        <w:left w:val="none" w:sz="0" w:space="0" w:color="auto"/>
        <w:bottom w:val="none" w:sz="0" w:space="0" w:color="auto"/>
        <w:right w:val="none" w:sz="0" w:space="0" w:color="auto"/>
      </w:divBdr>
    </w:div>
    <w:div w:id="794371857">
      <w:bodyDiv w:val="1"/>
      <w:marLeft w:val="0"/>
      <w:marRight w:val="0"/>
      <w:marTop w:val="0"/>
      <w:marBottom w:val="0"/>
      <w:divBdr>
        <w:top w:val="none" w:sz="0" w:space="0" w:color="auto"/>
        <w:left w:val="none" w:sz="0" w:space="0" w:color="auto"/>
        <w:bottom w:val="none" w:sz="0" w:space="0" w:color="auto"/>
        <w:right w:val="none" w:sz="0" w:space="0" w:color="auto"/>
      </w:divBdr>
    </w:div>
    <w:div w:id="797722571">
      <w:bodyDiv w:val="1"/>
      <w:marLeft w:val="0"/>
      <w:marRight w:val="0"/>
      <w:marTop w:val="0"/>
      <w:marBottom w:val="0"/>
      <w:divBdr>
        <w:top w:val="none" w:sz="0" w:space="0" w:color="auto"/>
        <w:left w:val="none" w:sz="0" w:space="0" w:color="auto"/>
        <w:bottom w:val="none" w:sz="0" w:space="0" w:color="auto"/>
        <w:right w:val="none" w:sz="0" w:space="0" w:color="auto"/>
      </w:divBdr>
    </w:div>
    <w:div w:id="837813860">
      <w:bodyDiv w:val="1"/>
      <w:marLeft w:val="0"/>
      <w:marRight w:val="0"/>
      <w:marTop w:val="0"/>
      <w:marBottom w:val="0"/>
      <w:divBdr>
        <w:top w:val="none" w:sz="0" w:space="0" w:color="auto"/>
        <w:left w:val="none" w:sz="0" w:space="0" w:color="auto"/>
        <w:bottom w:val="none" w:sz="0" w:space="0" w:color="auto"/>
        <w:right w:val="none" w:sz="0" w:space="0" w:color="auto"/>
      </w:divBdr>
    </w:div>
    <w:div w:id="849218256">
      <w:bodyDiv w:val="1"/>
      <w:marLeft w:val="0"/>
      <w:marRight w:val="0"/>
      <w:marTop w:val="0"/>
      <w:marBottom w:val="0"/>
      <w:divBdr>
        <w:top w:val="none" w:sz="0" w:space="0" w:color="auto"/>
        <w:left w:val="none" w:sz="0" w:space="0" w:color="auto"/>
        <w:bottom w:val="none" w:sz="0" w:space="0" w:color="auto"/>
        <w:right w:val="none" w:sz="0" w:space="0" w:color="auto"/>
      </w:divBdr>
    </w:div>
    <w:div w:id="965500570">
      <w:bodyDiv w:val="1"/>
      <w:marLeft w:val="0"/>
      <w:marRight w:val="0"/>
      <w:marTop w:val="0"/>
      <w:marBottom w:val="0"/>
      <w:divBdr>
        <w:top w:val="none" w:sz="0" w:space="0" w:color="auto"/>
        <w:left w:val="none" w:sz="0" w:space="0" w:color="auto"/>
        <w:bottom w:val="none" w:sz="0" w:space="0" w:color="auto"/>
        <w:right w:val="none" w:sz="0" w:space="0" w:color="auto"/>
      </w:divBdr>
    </w:div>
    <w:div w:id="979306713">
      <w:bodyDiv w:val="1"/>
      <w:marLeft w:val="0"/>
      <w:marRight w:val="0"/>
      <w:marTop w:val="0"/>
      <w:marBottom w:val="0"/>
      <w:divBdr>
        <w:top w:val="none" w:sz="0" w:space="0" w:color="auto"/>
        <w:left w:val="none" w:sz="0" w:space="0" w:color="auto"/>
        <w:bottom w:val="none" w:sz="0" w:space="0" w:color="auto"/>
        <w:right w:val="none" w:sz="0" w:space="0" w:color="auto"/>
      </w:divBdr>
    </w:div>
    <w:div w:id="1114254052">
      <w:bodyDiv w:val="1"/>
      <w:marLeft w:val="0"/>
      <w:marRight w:val="0"/>
      <w:marTop w:val="0"/>
      <w:marBottom w:val="0"/>
      <w:divBdr>
        <w:top w:val="none" w:sz="0" w:space="0" w:color="auto"/>
        <w:left w:val="none" w:sz="0" w:space="0" w:color="auto"/>
        <w:bottom w:val="none" w:sz="0" w:space="0" w:color="auto"/>
        <w:right w:val="none" w:sz="0" w:space="0" w:color="auto"/>
      </w:divBdr>
    </w:div>
    <w:div w:id="1125805094">
      <w:bodyDiv w:val="1"/>
      <w:marLeft w:val="0"/>
      <w:marRight w:val="0"/>
      <w:marTop w:val="0"/>
      <w:marBottom w:val="0"/>
      <w:divBdr>
        <w:top w:val="none" w:sz="0" w:space="0" w:color="auto"/>
        <w:left w:val="none" w:sz="0" w:space="0" w:color="auto"/>
        <w:bottom w:val="none" w:sz="0" w:space="0" w:color="auto"/>
        <w:right w:val="none" w:sz="0" w:space="0" w:color="auto"/>
      </w:divBdr>
    </w:div>
    <w:div w:id="1331058988">
      <w:bodyDiv w:val="1"/>
      <w:marLeft w:val="0"/>
      <w:marRight w:val="0"/>
      <w:marTop w:val="0"/>
      <w:marBottom w:val="0"/>
      <w:divBdr>
        <w:top w:val="none" w:sz="0" w:space="0" w:color="auto"/>
        <w:left w:val="none" w:sz="0" w:space="0" w:color="auto"/>
        <w:bottom w:val="none" w:sz="0" w:space="0" w:color="auto"/>
        <w:right w:val="none" w:sz="0" w:space="0" w:color="auto"/>
      </w:divBdr>
    </w:div>
    <w:div w:id="1362246924">
      <w:bodyDiv w:val="1"/>
      <w:marLeft w:val="0"/>
      <w:marRight w:val="0"/>
      <w:marTop w:val="0"/>
      <w:marBottom w:val="0"/>
      <w:divBdr>
        <w:top w:val="none" w:sz="0" w:space="0" w:color="auto"/>
        <w:left w:val="none" w:sz="0" w:space="0" w:color="auto"/>
        <w:bottom w:val="none" w:sz="0" w:space="0" w:color="auto"/>
        <w:right w:val="none" w:sz="0" w:space="0" w:color="auto"/>
      </w:divBdr>
    </w:div>
    <w:div w:id="1526941375">
      <w:bodyDiv w:val="1"/>
      <w:marLeft w:val="0"/>
      <w:marRight w:val="0"/>
      <w:marTop w:val="0"/>
      <w:marBottom w:val="0"/>
      <w:divBdr>
        <w:top w:val="none" w:sz="0" w:space="0" w:color="auto"/>
        <w:left w:val="none" w:sz="0" w:space="0" w:color="auto"/>
        <w:bottom w:val="none" w:sz="0" w:space="0" w:color="auto"/>
        <w:right w:val="none" w:sz="0" w:space="0" w:color="auto"/>
      </w:divBdr>
    </w:div>
    <w:div w:id="1566988802">
      <w:bodyDiv w:val="1"/>
      <w:marLeft w:val="0"/>
      <w:marRight w:val="0"/>
      <w:marTop w:val="0"/>
      <w:marBottom w:val="0"/>
      <w:divBdr>
        <w:top w:val="none" w:sz="0" w:space="0" w:color="auto"/>
        <w:left w:val="none" w:sz="0" w:space="0" w:color="auto"/>
        <w:bottom w:val="none" w:sz="0" w:space="0" w:color="auto"/>
        <w:right w:val="none" w:sz="0" w:space="0" w:color="auto"/>
      </w:divBdr>
    </w:div>
    <w:div w:id="1646549184">
      <w:bodyDiv w:val="1"/>
      <w:marLeft w:val="0"/>
      <w:marRight w:val="0"/>
      <w:marTop w:val="0"/>
      <w:marBottom w:val="0"/>
      <w:divBdr>
        <w:top w:val="none" w:sz="0" w:space="0" w:color="auto"/>
        <w:left w:val="none" w:sz="0" w:space="0" w:color="auto"/>
        <w:bottom w:val="none" w:sz="0" w:space="0" w:color="auto"/>
        <w:right w:val="none" w:sz="0" w:space="0" w:color="auto"/>
      </w:divBdr>
    </w:div>
    <w:div w:id="1783569104">
      <w:bodyDiv w:val="1"/>
      <w:marLeft w:val="0"/>
      <w:marRight w:val="0"/>
      <w:marTop w:val="0"/>
      <w:marBottom w:val="0"/>
      <w:divBdr>
        <w:top w:val="none" w:sz="0" w:space="0" w:color="auto"/>
        <w:left w:val="none" w:sz="0" w:space="0" w:color="auto"/>
        <w:bottom w:val="none" w:sz="0" w:space="0" w:color="auto"/>
        <w:right w:val="none" w:sz="0" w:space="0" w:color="auto"/>
      </w:divBdr>
    </w:div>
    <w:div w:id="2030401901">
      <w:bodyDiv w:val="1"/>
      <w:marLeft w:val="0"/>
      <w:marRight w:val="0"/>
      <w:marTop w:val="0"/>
      <w:marBottom w:val="0"/>
      <w:divBdr>
        <w:top w:val="none" w:sz="0" w:space="0" w:color="auto"/>
        <w:left w:val="none" w:sz="0" w:space="0" w:color="auto"/>
        <w:bottom w:val="none" w:sz="0" w:space="0" w:color="auto"/>
        <w:right w:val="none" w:sz="0" w:space="0" w:color="auto"/>
      </w:divBdr>
    </w:div>
    <w:div w:id="212764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2db827f5-a1f3-48a9-ab80-26f7b97deb6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DD6ADCE21D7346B919085B932223A7" ma:contentTypeVersion="8" ma:contentTypeDescription="Create a new document." ma:contentTypeScope="" ma:versionID="a66f80896751bcf533297df30812fa49">
  <xsd:schema xmlns:xsd="http://www.w3.org/2001/XMLSchema" xmlns:xs="http://www.w3.org/2001/XMLSchema" xmlns:p="http://schemas.microsoft.com/office/2006/metadata/properties" xmlns:ns3="2db827f5-a1f3-48a9-ab80-26f7b97deb6e" xmlns:ns4="e273e7bd-4c18-479d-88d9-f6a42fa58b05" targetNamespace="http://schemas.microsoft.com/office/2006/metadata/properties" ma:root="true" ma:fieldsID="3ce957e459fcbe6537161ff13758a2af" ns3:_="" ns4:_="">
    <xsd:import namespace="2db827f5-a1f3-48a9-ab80-26f7b97deb6e"/>
    <xsd:import namespace="e273e7bd-4c18-479d-88d9-f6a42fa58b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827f5-a1f3-48a9-ab80-26f7b97de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73e7bd-4c18-479d-88d9-f6a42fa58b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E70F3-85A3-41B4-A004-F7392861E49D}">
  <ds:schemaRefs>
    <ds:schemaRef ds:uri="http://schemas.microsoft.com/sharepoint/v3/contenttype/forms"/>
  </ds:schemaRefs>
</ds:datastoreItem>
</file>

<file path=customXml/itemProps2.xml><?xml version="1.0" encoding="utf-8"?>
<ds:datastoreItem xmlns:ds="http://schemas.openxmlformats.org/officeDocument/2006/customXml" ds:itemID="{839F75D4-B87B-4C4A-89AD-19B14D0E74F1}">
  <ds:schemaRefs>
    <ds:schemaRef ds:uri="http://schemas.openxmlformats.org/officeDocument/2006/bibliography"/>
  </ds:schemaRefs>
</ds:datastoreItem>
</file>

<file path=customXml/itemProps3.xml><?xml version="1.0" encoding="utf-8"?>
<ds:datastoreItem xmlns:ds="http://schemas.openxmlformats.org/officeDocument/2006/customXml" ds:itemID="{7D2B0B19-DE85-41AF-87B4-2BB75DA52D03}">
  <ds:schemaRefs>
    <ds:schemaRef ds:uri="2db827f5-a1f3-48a9-ab80-26f7b97deb6e"/>
    <ds:schemaRef ds:uri="http://schemas.openxmlformats.org/package/2006/metadata/core-properties"/>
    <ds:schemaRef ds:uri="e273e7bd-4c18-479d-88d9-f6a42fa58b05"/>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873BECC6-3572-45D5-BDE7-1585A7797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827f5-a1f3-48a9-ab80-26f7b97deb6e"/>
    <ds:schemaRef ds:uri="e273e7bd-4c18-479d-88d9-f6a42fa58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473</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Southeastern Michigan Health Association</vt:lpstr>
    </vt:vector>
  </TitlesOfParts>
  <Company>SEMHA</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Southeastern Michigan Health Association</dc:title>
  <dc:subject/>
  <dc:creator>Jackie Davis</dc:creator>
  <cp:keywords/>
  <cp:lastModifiedBy>Village of Healing</cp:lastModifiedBy>
  <cp:revision>3</cp:revision>
  <cp:lastPrinted>2011-09-29T17:26:00Z</cp:lastPrinted>
  <dcterms:created xsi:type="dcterms:W3CDTF">2024-10-28T20:36:00Z</dcterms:created>
  <dcterms:modified xsi:type="dcterms:W3CDTF">2024-10-31T19:17:00Z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0x0101007ADD6ADCE21D7346B919085B932223A7</vt:lpwstr>
  </property>
  <property fmtid="{D5CDD505-2E9C-101B-9397-08002B2CF9AE}" pid="3" name="_NewReviewCycle">
    <vt:lpwstr/>
  </property>
</Properties>
</file>